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843D4" w14:textId="77777777" w:rsidR="001629EF" w:rsidRDefault="001629EF" w:rsidP="002E7B40">
      <w:pPr>
        <w:pStyle w:val="Nzov"/>
        <w:rPr>
          <w:rStyle w:val="lrzxr"/>
          <w:color w:val="222222"/>
          <w:sz w:val="21"/>
          <w:szCs w:val="21"/>
        </w:rPr>
      </w:pPr>
      <w:bookmarkStart w:id="0" w:name="_GoBack"/>
      <w:bookmarkEnd w:id="0"/>
    </w:p>
    <w:p w14:paraId="74BECA52" w14:textId="77777777" w:rsidR="001629EF" w:rsidRDefault="001629EF" w:rsidP="001629EF">
      <w:pPr>
        <w:pStyle w:val="Nzov"/>
        <w:jc w:val="left"/>
        <w:rPr>
          <w:rStyle w:val="lrzxr"/>
          <w:color w:val="222222"/>
          <w:sz w:val="21"/>
          <w:szCs w:val="21"/>
        </w:rPr>
      </w:pPr>
    </w:p>
    <w:p w14:paraId="56648F5E" w14:textId="7E3F96EE" w:rsidR="007F18D1" w:rsidRPr="008C1336" w:rsidRDefault="00CC4EC6">
      <w:pPr>
        <w:rPr>
          <w:b/>
          <w:sz w:val="28"/>
        </w:rPr>
      </w:pPr>
      <w:r w:rsidRPr="008C1336">
        <w:rPr>
          <w:b/>
          <w:sz w:val="28"/>
        </w:rPr>
        <w:t>Č</w:t>
      </w:r>
      <w:r w:rsidR="001629EF" w:rsidRPr="008C1336">
        <w:rPr>
          <w:b/>
          <w:sz w:val="28"/>
        </w:rPr>
        <w:t>íslo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sp</w:t>
      </w:r>
      <w:proofErr w:type="spellEnd"/>
      <w:r>
        <w:rPr>
          <w:b/>
          <w:sz w:val="28"/>
        </w:rPr>
        <w:t>.</w:t>
      </w:r>
      <w:r w:rsidR="001629EF" w:rsidRPr="008C1336">
        <w:rPr>
          <w:b/>
          <w:sz w:val="28"/>
        </w:rPr>
        <w:t xml:space="preserve">:  </w:t>
      </w:r>
      <w:sdt>
        <w:sdtPr>
          <w:rPr>
            <w:b/>
            <w:sz w:val="28"/>
          </w:rPr>
          <w:id w:val="-149225671"/>
          <w:placeholder>
            <w:docPart w:val="DefaultPlaceholder_-1854013440"/>
          </w:placeholder>
          <w:showingPlcHdr/>
        </w:sdtPr>
        <w:sdtEndPr/>
        <w:sdtContent>
          <w:r w:rsidR="00FD4DE2" w:rsidRPr="004A3E7D">
            <w:rPr>
              <w:rStyle w:val="Zstupntext"/>
            </w:rPr>
            <w:t>Kliknite alebo ťuknite sem a zadajte text.</w:t>
          </w:r>
        </w:sdtContent>
      </w:sdt>
      <w:r w:rsidR="001629EF" w:rsidRPr="008C1336">
        <w:rPr>
          <w:b/>
          <w:sz w:val="28"/>
        </w:rPr>
        <w:t xml:space="preserve">    </w:t>
      </w:r>
      <w:r w:rsidR="00FD4DE2">
        <w:rPr>
          <w:b/>
          <w:sz w:val="28"/>
        </w:rPr>
        <w:tab/>
      </w:r>
      <w:r w:rsidR="00FD4DE2">
        <w:rPr>
          <w:b/>
          <w:sz w:val="28"/>
        </w:rPr>
        <w:tab/>
      </w:r>
      <w:r w:rsidR="00FD4DE2">
        <w:rPr>
          <w:b/>
          <w:sz w:val="28"/>
        </w:rPr>
        <w:tab/>
      </w:r>
      <w:r w:rsidR="001629EF" w:rsidRPr="008C1336">
        <w:rPr>
          <w:b/>
          <w:sz w:val="28"/>
        </w:rPr>
        <w:t xml:space="preserve"> </w:t>
      </w:r>
      <w:r w:rsidR="00FD4DE2" w:rsidRPr="00FD4DE2">
        <w:rPr>
          <w:b/>
          <w:sz w:val="28"/>
          <w:szCs w:val="28"/>
        </w:rPr>
        <w:t xml:space="preserve">Počet </w:t>
      </w:r>
      <w:r w:rsidR="00FD4DE2">
        <w:rPr>
          <w:b/>
          <w:sz w:val="28"/>
          <w:szCs w:val="28"/>
        </w:rPr>
        <w:t>strán</w:t>
      </w:r>
      <w:r w:rsidR="00FD4DE2" w:rsidRPr="00BE711F">
        <w:rPr>
          <w:b/>
        </w:rPr>
        <w:t xml:space="preserve">:  </w:t>
      </w:r>
      <w:r w:rsidR="00FD4DE2" w:rsidRPr="00BE711F">
        <w:rPr>
          <w:b/>
          <w:sz w:val="28"/>
        </w:rPr>
        <w:t xml:space="preserve">        </w:t>
      </w:r>
      <w:sdt>
        <w:sdtPr>
          <w:rPr>
            <w:b/>
            <w:sz w:val="28"/>
          </w:rPr>
          <w:id w:val="-182912716"/>
          <w:placeholder>
            <w:docPart w:val="DefaultPlaceholder_-1854013440"/>
          </w:placeholder>
          <w:showingPlcHdr/>
        </w:sdtPr>
        <w:sdtEndPr/>
        <w:sdtContent>
          <w:r w:rsidR="00FD4DE2" w:rsidRPr="004A3E7D">
            <w:rPr>
              <w:rStyle w:val="Zstupntext"/>
            </w:rPr>
            <w:t>Kliknite alebo ťuknite sem a zadajte text.</w:t>
          </w:r>
        </w:sdtContent>
      </w:sdt>
      <w:r w:rsidR="00FD4DE2" w:rsidRPr="00BE711F">
        <w:rPr>
          <w:b/>
          <w:sz w:val="28"/>
        </w:rPr>
        <w:t xml:space="preserve">                                                                                                    </w:t>
      </w:r>
      <w:r w:rsidR="001629EF" w:rsidRPr="008C1336">
        <w:rPr>
          <w:b/>
          <w:sz w:val="28"/>
        </w:rPr>
        <w:t xml:space="preserve">                                                                                     </w:t>
      </w:r>
    </w:p>
    <w:p w14:paraId="6ADCF26C" w14:textId="77777777" w:rsidR="007F18D1" w:rsidRPr="008C1336" w:rsidRDefault="00181F70">
      <w:pPr>
        <w:rPr>
          <w:sz w:val="28"/>
        </w:rPr>
      </w:pPr>
      <w:r w:rsidRPr="008C1336">
        <w:rPr>
          <w:sz w:val="28"/>
        </w:rPr>
        <w:t xml:space="preserve"> </w:t>
      </w:r>
      <w:r w:rsidR="007F18D1" w:rsidRPr="008C1336">
        <w:rPr>
          <w:sz w:val="28"/>
        </w:rPr>
        <w:t xml:space="preserve">            </w:t>
      </w:r>
    </w:p>
    <w:p w14:paraId="394CFAF1" w14:textId="77777777" w:rsidR="007F18D1" w:rsidRPr="008C1336" w:rsidRDefault="007F18D1">
      <w:pPr>
        <w:rPr>
          <w:sz w:val="28"/>
        </w:rPr>
      </w:pPr>
    </w:p>
    <w:p w14:paraId="5943C3FE" w14:textId="77777777" w:rsidR="007F18D1" w:rsidRDefault="007F18D1">
      <w:pPr>
        <w:rPr>
          <w:sz w:val="28"/>
        </w:rPr>
      </w:pPr>
    </w:p>
    <w:p w14:paraId="17C2DC50" w14:textId="77777777" w:rsidR="0095062E" w:rsidRDefault="0095062E">
      <w:pPr>
        <w:rPr>
          <w:sz w:val="28"/>
        </w:rPr>
      </w:pPr>
    </w:p>
    <w:p w14:paraId="298AB843" w14:textId="77777777" w:rsidR="0095062E" w:rsidRPr="008C1336" w:rsidRDefault="0095062E">
      <w:pPr>
        <w:rPr>
          <w:sz w:val="28"/>
        </w:rPr>
      </w:pPr>
    </w:p>
    <w:p w14:paraId="49CBBBF4" w14:textId="77777777" w:rsidR="007F18D1" w:rsidRPr="008C1336" w:rsidRDefault="007F18D1">
      <w:pPr>
        <w:rPr>
          <w:sz w:val="28"/>
        </w:rPr>
      </w:pPr>
    </w:p>
    <w:p w14:paraId="64458846" w14:textId="77777777" w:rsidR="0095062E" w:rsidRDefault="0095062E">
      <w:pPr>
        <w:rPr>
          <w:b/>
          <w:sz w:val="56"/>
        </w:rPr>
      </w:pPr>
    </w:p>
    <w:p w14:paraId="5A89C869" w14:textId="77777777" w:rsidR="00CC4EC6" w:rsidRPr="008C1336" w:rsidRDefault="00CC4EC6">
      <w:pPr>
        <w:rPr>
          <w:b/>
          <w:sz w:val="56"/>
        </w:rPr>
      </w:pPr>
    </w:p>
    <w:p w14:paraId="72DA3BF5" w14:textId="77777777" w:rsidR="00223DF6" w:rsidRDefault="00223DF6" w:rsidP="00223DF6">
      <w:pPr>
        <w:rPr>
          <w:b/>
          <w:sz w:val="56"/>
        </w:rPr>
      </w:pPr>
    </w:p>
    <w:p w14:paraId="393B21B6" w14:textId="77777777" w:rsidR="00822C2E" w:rsidRDefault="00822C2E" w:rsidP="00223DF6">
      <w:pPr>
        <w:rPr>
          <w:sz w:val="40"/>
        </w:rPr>
      </w:pPr>
    </w:p>
    <w:p w14:paraId="2C8918C3" w14:textId="7C5346DA" w:rsidR="00181F70" w:rsidRPr="00FD4DE2" w:rsidRDefault="007F18D1" w:rsidP="001C5524">
      <w:pPr>
        <w:jc w:val="center"/>
        <w:rPr>
          <w:sz w:val="60"/>
          <w:szCs w:val="60"/>
        </w:rPr>
      </w:pPr>
      <w:r w:rsidRPr="00FD4DE2">
        <w:rPr>
          <w:b/>
          <w:sz w:val="60"/>
          <w:szCs w:val="60"/>
        </w:rPr>
        <w:t>PLÁN</w:t>
      </w:r>
      <w:r w:rsidR="00223DF6" w:rsidRPr="00FD4DE2">
        <w:rPr>
          <w:b/>
          <w:sz w:val="60"/>
          <w:szCs w:val="60"/>
        </w:rPr>
        <w:t xml:space="preserve"> </w:t>
      </w:r>
      <w:r w:rsidR="00223DF6" w:rsidRPr="00FD4DE2">
        <w:rPr>
          <w:sz w:val="60"/>
          <w:szCs w:val="60"/>
        </w:rPr>
        <w:t xml:space="preserve"> </w:t>
      </w:r>
      <w:r w:rsidR="00F74263" w:rsidRPr="00FD4DE2">
        <w:rPr>
          <w:b/>
          <w:sz w:val="60"/>
          <w:szCs w:val="60"/>
        </w:rPr>
        <w:t>EVAKUÁCIE</w:t>
      </w:r>
    </w:p>
    <w:p w14:paraId="2287BBEC" w14:textId="77777777" w:rsidR="00181F70" w:rsidRPr="008C1336" w:rsidRDefault="00181F70">
      <w:pPr>
        <w:rPr>
          <w:b/>
          <w:sz w:val="44"/>
        </w:rPr>
      </w:pPr>
    </w:p>
    <w:p w14:paraId="4C41005C" w14:textId="77777777" w:rsidR="00900961" w:rsidRPr="008C1336" w:rsidRDefault="00900961" w:rsidP="000349AF">
      <w:pPr>
        <w:jc w:val="both"/>
        <w:rPr>
          <w:b/>
          <w:sz w:val="44"/>
        </w:rPr>
      </w:pPr>
    </w:p>
    <w:p w14:paraId="74B7A907" w14:textId="77777777" w:rsidR="001629EF" w:rsidRPr="008C1336" w:rsidRDefault="001629EF" w:rsidP="000349AF">
      <w:pPr>
        <w:jc w:val="both"/>
        <w:rPr>
          <w:b/>
          <w:sz w:val="44"/>
        </w:rPr>
      </w:pPr>
    </w:p>
    <w:p w14:paraId="44DC690E" w14:textId="77777777" w:rsidR="008C1336" w:rsidRDefault="008C1336" w:rsidP="000349AF">
      <w:pPr>
        <w:jc w:val="both"/>
        <w:rPr>
          <w:b/>
          <w:sz w:val="44"/>
        </w:rPr>
      </w:pPr>
    </w:p>
    <w:p w14:paraId="56B70D22" w14:textId="77777777" w:rsidR="00BE711F" w:rsidRDefault="00BE711F" w:rsidP="000349AF">
      <w:pPr>
        <w:jc w:val="both"/>
        <w:rPr>
          <w:b/>
          <w:sz w:val="44"/>
        </w:rPr>
      </w:pPr>
    </w:p>
    <w:p w14:paraId="477FC364" w14:textId="77777777" w:rsidR="00BE711F" w:rsidRDefault="00BE711F" w:rsidP="000349AF">
      <w:pPr>
        <w:jc w:val="both"/>
        <w:rPr>
          <w:b/>
          <w:sz w:val="44"/>
        </w:rPr>
      </w:pPr>
    </w:p>
    <w:p w14:paraId="0B77BEB4" w14:textId="77777777" w:rsidR="008C6234" w:rsidRDefault="008C6234" w:rsidP="000349AF">
      <w:pPr>
        <w:jc w:val="both"/>
        <w:rPr>
          <w:b/>
          <w:sz w:val="44"/>
        </w:rPr>
      </w:pPr>
    </w:p>
    <w:p w14:paraId="0BDBBE09" w14:textId="77777777" w:rsidR="008C6234" w:rsidRDefault="008C6234" w:rsidP="000349AF">
      <w:pPr>
        <w:jc w:val="both"/>
        <w:rPr>
          <w:b/>
          <w:sz w:val="44"/>
        </w:rPr>
      </w:pPr>
    </w:p>
    <w:p w14:paraId="08160D0E" w14:textId="77777777" w:rsidR="008C6234" w:rsidRDefault="008C6234" w:rsidP="000349AF">
      <w:pPr>
        <w:jc w:val="both"/>
        <w:rPr>
          <w:b/>
          <w:sz w:val="44"/>
        </w:rPr>
      </w:pPr>
    </w:p>
    <w:p w14:paraId="50FF84E3" w14:textId="77777777" w:rsidR="00CC4EC6" w:rsidRDefault="00CC4EC6" w:rsidP="000349AF">
      <w:pPr>
        <w:jc w:val="both"/>
        <w:rPr>
          <w:b/>
          <w:sz w:val="44"/>
        </w:rPr>
      </w:pPr>
    </w:p>
    <w:p w14:paraId="7599D825" w14:textId="688E3061" w:rsidR="00BE711F" w:rsidRDefault="00BE711F" w:rsidP="000349AF">
      <w:pPr>
        <w:jc w:val="both"/>
        <w:rPr>
          <w:b/>
          <w:sz w:val="44"/>
        </w:rPr>
      </w:pPr>
    </w:p>
    <w:p w14:paraId="31E2E643" w14:textId="68A856D4" w:rsidR="00FD4DE2" w:rsidRDefault="00FD4DE2" w:rsidP="000349AF">
      <w:pPr>
        <w:jc w:val="both"/>
        <w:rPr>
          <w:b/>
          <w:sz w:val="44"/>
        </w:rPr>
      </w:pPr>
    </w:p>
    <w:p w14:paraId="1D17EF97" w14:textId="77777777" w:rsidR="00FD4DE2" w:rsidRDefault="00FD4DE2" w:rsidP="000349AF">
      <w:pPr>
        <w:jc w:val="both"/>
        <w:rPr>
          <w:b/>
          <w:sz w:val="44"/>
        </w:rPr>
      </w:pPr>
    </w:p>
    <w:p w14:paraId="47EDD60B" w14:textId="77777777" w:rsidR="005B0944" w:rsidRDefault="005B0944" w:rsidP="000349AF">
      <w:pPr>
        <w:jc w:val="both"/>
        <w:rPr>
          <w:b/>
          <w:sz w:val="28"/>
          <w:szCs w:val="28"/>
        </w:rPr>
      </w:pPr>
    </w:p>
    <w:p w14:paraId="43848596" w14:textId="17B64E7D" w:rsidR="000349AF" w:rsidRPr="008C1336" w:rsidRDefault="000349AF" w:rsidP="000349AF">
      <w:pPr>
        <w:jc w:val="both"/>
        <w:rPr>
          <w:b/>
          <w:sz w:val="28"/>
          <w:szCs w:val="28"/>
        </w:rPr>
      </w:pPr>
      <w:r w:rsidRPr="008C1336">
        <w:rPr>
          <w:b/>
          <w:sz w:val="28"/>
          <w:szCs w:val="28"/>
        </w:rPr>
        <w:lastRenderedPageBreak/>
        <w:t xml:space="preserve"> Evakuácia</w:t>
      </w:r>
    </w:p>
    <w:p w14:paraId="4E05B6F0" w14:textId="77777777" w:rsidR="000349AF" w:rsidRPr="008C1336" w:rsidRDefault="000349AF" w:rsidP="000349AF">
      <w:pPr>
        <w:jc w:val="both"/>
        <w:rPr>
          <w:b/>
          <w:sz w:val="22"/>
          <w:szCs w:val="22"/>
        </w:rPr>
      </w:pPr>
    </w:p>
    <w:p w14:paraId="4C480129" w14:textId="1136F693" w:rsidR="00D3519F" w:rsidRPr="0012425A" w:rsidRDefault="00D3519F" w:rsidP="00D3519F">
      <w:pPr>
        <w:ind w:right="-1"/>
        <w:jc w:val="both"/>
        <w:rPr>
          <w:spacing w:val="6"/>
        </w:rPr>
      </w:pPr>
      <w:r w:rsidRPr="0012425A">
        <w:rPr>
          <w:spacing w:val="6"/>
        </w:rPr>
        <w:t xml:space="preserve">Zabezpečenie, riadenie a vykonanie evakuácie </w:t>
      </w:r>
      <w:r>
        <w:rPr>
          <w:spacing w:val="6"/>
        </w:rPr>
        <w:t>nadväzuje na závery</w:t>
      </w:r>
      <w:r w:rsidRPr="0012425A">
        <w:rPr>
          <w:spacing w:val="6"/>
        </w:rPr>
        <w:t xml:space="preserve"> </w:t>
      </w:r>
      <w:r w:rsidRPr="00C27F81">
        <w:rPr>
          <w:b/>
          <w:spacing w:val="6"/>
        </w:rPr>
        <w:t>Analýzy možného vzniku mimoriadnych udalostí</w:t>
      </w:r>
      <w:r>
        <w:rPr>
          <w:spacing w:val="6"/>
        </w:rPr>
        <w:t xml:space="preserve"> </w:t>
      </w:r>
      <w:r w:rsidRPr="008A248E">
        <w:rPr>
          <w:spacing w:val="6"/>
        </w:rPr>
        <w:t xml:space="preserve">v objekte </w:t>
      </w:r>
      <w:r>
        <w:rPr>
          <w:spacing w:val="6"/>
        </w:rPr>
        <w:t>a</w:t>
      </w:r>
      <w:r w:rsidRPr="008A248E">
        <w:rPr>
          <w:spacing w:val="6"/>
        </w:rPr>
        <w:t xml:space="preserve"> okolí školy/školského zariadenia</w:t>
      </w:r>
      <w:r w:rsidR="00FD4DE2">
        <w:rPr>
          <w:spacing w:val="6"/>
        </w:rPr>
        <w:t>.</w:t>
      </w:r>
    </w:p>
    <w:p w14:paraId="016151EC" w14:textId="77777777" w:rsidR="00900961" w:rsidRPr="008C6234" w:rsidRDefault="00900961" w:rsidP="000349AF">
      <w:pPr>
        <w:rPr>
          <w:sz w:val="22"/>
          <w:szCs w:val="22"/>
        </w:rPr>
      </w:pPr>
    </w:p>
    <w:p w14:paraId="0D907DEA" w14:textId="77777777" w:rsidR="00900961" w:rsidRPr="008C6234" w:rsidRDefault="00900961" w:rsidP="000349AF">
      <w:pPr>
        <w:rPr>
          <w:sz w:val="22"/>
          <w:szCs w:val="22"/>
        </w:rPr>
      </w:pPr>
    </w:p>
    <w:p w14:paraId="7B3B2FCE" w14:textId="77777777" w:rsidR="00D3519F" w:rsidRPr="00481368" w:rsidRDefault="00D3519F" w:rsidP="00D3519F">
      <w:pPr>
        <w:pStyle w:val="Odsekzoznamu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b/>
          <w:bCs/>
          <w:spacing w:val="6"/>
          <w:u w:val="single"/>
        </w:rPr>
      </w:pPr>
      <w:r w:rsidRPr="00481368">
        <w:rPr>
          <w:rFonts w:ascii="Times New Roman" w:hAnsi="Times New Roman" w:cs="Times New Roman"/>
          <w:b/>
          <w:bCs/>
          <w:spacing w:val="6"/>
          <w:u w:val="single"/>
        </w:rPr>
        <w:t xml:space="preserve">Cieľ evakuácie a spôsob jej riadenia a zabezpečenia </w:t>
      </w:r>
    </w:p>
    <w:p w14:paraId="28A5E736" w14:textId="77777777" w:rsidR="00D3519F" w:rsidRPr="00481368" w:rsidRDefault="00D3519F" w:rsidP="00D3519F">
      <w:pPr>
        <w:ind w:right="-1"/>
        <w:jc w:val="both"/>
        <w:rPr>
          <w:b/>
          <w:bCs/>
          <w:i/>
          <w:spacing w:val="6"/>
        </w:rPr>
      </w:pPr>
    </w:p>
    <w:p w14:paraId="7FA3DE1A" w14:textId="77777777" w:rsidR="00D3519F" w:rsidRPr="00352CF6" w:rsidRDefault="00D3519F" w:rsidP="00D3519F">
      <w:pPr>
        <w:numPr>
          <w:ilvl w:val="1"/>
          <w:numId w:val="7"/>
        </w:numPr>
        <w:tabs>
          <w:tab w:val="clear" w:pos="1440"/>
        </w:tabs>
        <w:ind w:left="360" w:right="-1"/>
        <w:jc w:val="both"/>
        <w:rPr>
          <w:bCs/>
          <w:spacing w:val="6"/>
        </w:rPr>
      </w:pPr>
      <w:r w:rsidRPr="00832DB4">
        <w:rPr>
          <w:bCs/>
          <w:spacing w:val="6"/>
        </w:rPr>
        <w:t xml:space="preserve">Plán evakuácie predstavuje základný dokument pre účely zabezpečenia kolektívnej ochrany zamestnancov </w:t>
      </w:r>
      <w:r w:rsidRPr="00352CF6">
        <w:rPr>
          <w:bCs/>
          <w:spacing w:val="6"/>
        </w:rPr>
        <w:t xml:space="preserve">a osôb prevzatých do starostlivosti. </w:t>
      </w:r>
    </w:p>
    <w:p w14:paraId="3414E3D3" w14:textId="02077651" w:rsidR="00832DB4" w:rsidRPr="00352CF6" w:rsidRDefault="00832DB4" w:rsidP="00352CF6">
      <w:pPr>
        <w:rPr>
          <w:bCs/>
          <w:i/>
          <w:spacing w:val="6"/>
        </w:rPr>
      </w:pPr>
    </w:p>
    <w:p w14:paraId="5637C1DB" w14:textId="06BE7E8F" w:rsidR="00832DB4" w:rsidRPr="00352CF6" w:rsidRDefault="00832DB4" w:rsidP="00D3519F">
      <w:pPr>
        <w:numPr>
          <w:ilvl w:val="1"/>
          <w:numId w:val="7"/>
        </w:numPr>
        <w:tabs>
          <w:tab w:val="clear" w:pos="1440"/>
        </w:tabs>
        <w:ind w:left="360" w:right="-1"/>
        <w:jc w:val="both"/>
        <w:rPr>
          <w:bCs/>
          <w:spacing w:val="6"/>
        </w:rPr>
      </w:pPr>
      <w:r w:rsidRPr="00352CF6">
        <w:rPr>
          <w:bCs/>
          <w:spacing w:val="6"/>
        </w:rPr>
        <w:t>Za plánovanie, riadenie, zabezpečovanie, usmerňovanie a kontrolovanie evakuácie</w:t>
      </w:r>
      <w:r w:rsidR="00352CF6">
        <w:rPr>
          <w:bCs/>
          <w:spacing w:val="6"/>
        </w:rPr>
        <w:t xml:space="preserve"> v rámci objektu</w:t>
      </w:r>
      <w:r w:rsidRPr="00352CF6">
        <w:rPr>
          <w:bCs/>
          <w:spacing w:val="6"/>
        </w:rPr>
        <w:t xml:space="preserve"> zodpovedá riaditeľ školy/školského zariadenia</w:t>
      </w:r>
      <w:r w:rsidR="005B0944" w:rsidRPr="00352CF6">
        <w:rPr>
          <w:bCs/>
          <w:spacing w:val="6"/>
        </w:rPr>
        <w:t xml:space="preserve">, ktorého rozhodnutiam podlieha činnosť </w:t>
      </w:r>
      <w:r w:rsidR="00352CF6">
        <w:rPr>
          <w:bCs/>
          <w:spacing w:val="6"/>
        </w:rPr>
        <w:t>vlastných</w:t>
      </w:r>
      <w:r w:rsidR="005B0944" w:rsidRPr="00352CF6">
        <w:rPr>
          <w:bCs/>
          <w:spacing w:val="6"/>
        </w:rPr>
        <w:t xml:space="preserve"> jednotiek civilnej ochrany.</w:t>
      </w:r>
    </w:p>
    <w:p w14:paraId="5199D658" w14:textId="77777777" w:rsidR="00D3519F" w:rsidRPr="00832DB4" w:rsidRDefault="00D3519F" w:rsidP="00D3519F">
      <w:pPr>
        <w:ind w:right="-1"/>
        <w:jc w:val="both"/>
        <w:rPr>
          <w:b/>
          <w:bCs/>
          <w:spacing w:val="6"/>
        </w:rPr>
      </w:pPr>
    </w:p>
    <w:p w14:paraId="4E423A50" w14:textId="4963F8D7" w:rsidR="00D3519F" w:rsidRPr="00832DB4" w:rsidRDefault="00D3519F" w:rsidP="00832DB4">
      <w:pPr>
        <w:pStyle w:val="Zarkazkladnhotextu2"/>
        <w:numPr>
          <w:ilvl w:val="1"/>
          <w:numId w:val="7"/>
        </w:numPr>
        <w:tabs>
          <w:tab w:val="clear" w:pos="1440"/>
          <w:tab w:val="num" w:pos="426"/>
        </w:tabs>
        <w:spacing w:after="0" w:line="240" w:lineRule="auto"/>
        <w:ind w:left="567" w:right="-1" w:hanging="567"/>
        <w:jc w:val="both"/>
        <w:rPr>
          <w:b/>
          <w:bCs/>
          <w:spacing w:val="6"/>
        </w:rPr>
      </w:pPr>
      <w:r w:rsidRPr="00832DB4">
        <w:t xml:space="preserve">Cieľom evakuácie je dostať evakuantov </w:t>
      </w:r>
      <w:r w:rsidRPr="00352CF6">
        <w:rPr>
          <w:i/>
        </w:rPr>
        <w:t xml:space="preserve">(zamestnancov, </w:t>
      </w:r>
      <w:r w:rsidR="00AD62F6">
        <w:rPr>
          <w:i/>
        </w:rPr>
        <w:t>deti, žiakov</w:t>
      </w:r>
      <w:r w:rsidR="00352CF6">
        <w:rPr>
          <w:i/>
        </w:rPr>
        <w:t xml:space="preserve"> a iné osoby prevzaté do starostlivosti</w:t>
      </w:r>
      <w:r w:rsidRPr="00352CF6">
        <w:rPr>
          <w:i/>
        </w:rPr>
        <w:t>)</w:t>
      </w:r>
      <w:r w:rsidRPr="00832DB4">
        <w:t xml:space="preserve"> do vopred určeného miesta ubytovania, resp. sústredenia</w:t>
      </w:r>
      <w:r w:rsidR="00A84918">
        <w:t xml:space="preserve"> – mimo ohrozenia</w:t>
      </w:r>
      <w:r w:rsidRPr="00832DB4">
        <w:t>.</w:t>
      </w:r>
    </w:p>
    <w:p w14:paraId="5DC3E18F" w14:textId="77777777" w:rsidR="00D3519F" w:rsidRPr="00832DB4" w:rsidRDefault="00D3519F" w:rsidP="00D3519F">
      <w:pPr>
        <w:pStyle w:val="Odsekzoznamu"/>
        <w:tabs>
          <w:tab w:val="num" w:pos="426"/>
        </w:tabs>
        <w:ind w:left="426" w:right="-1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EB10444" w14:textId="605C175C" w:rsidR="00D3519F" w:rsidRDefault="00D3519F" w:rsidP="00D3519F">
      <w:pPr>
        <w:pStyle w:val="Odsekzoznamu"/>
        <w:numPr>
          <w:ilvl w:val="1"/>
          <w:numId w:val="7"/>
        </w:numPr>
        <w:tabs>
          <w:tab w:val="clear" w:pos="1440"/>
          <w:tab w:val="num" w:pos="426"/>
        </w:tabs>
        <w:ind w:left="426" w:right="-1" w:hanging="426"/>
        <w:jc w:val="both"/>
        <w:rPr>
          <w:rFonts w:ascii="Times New Roman" w:hAnsi="Times New Roman" w:cs="Times New Roman"/>
          <w:sz w:val="20"/>
          <w:szCs w:val="20"/>
        </w:rPr>
      </w:pPr>
      <w:r w:rsidRPr="00541930">
        <w:rPr>
          <w:rFonts w:ascii="Times New Roman" w:hAnsi="Times New Roman" w:cs="Times New Roman"/>
          <w:sz w:val="20"/>
          <w:szCs w:val="20"/>
        </w:rPr>
        <w:t xml:space="preserve">Na prepravu evakuovaných sa v prípade potreby </w:t>
      </w:r>
      <w:r w:rsidRPr="00352CF6">
        <w:rPr>
          <w:rFonts w:ascii="Times New Roman" w:hAnsi="Times New Roman" w:cs="Times New Roman"/>
          <w:i/>
          <w:sz w:val="20"/>
          <w:szCs w:val="20"/>
        </w:rPr>
        <w:t>(ak nebude evakuácia vykonávaná peši)</w:t>
      </w:r>
      <w:r w:rsidRPr="00541930">
        <w:rPr>
          <w:rFonts w:ascii="Times New Roman" w:hAnsi="Times New Roman" w:cs="Times New Roman"/>
          <w:sz w:val="20"/>
          <w:szCs w:val="20"/>
        </w:rPr>
        <w:t xml:space="preserve"> využijú vhodné dopravné prostriedky. </w:t>
      </w:r>
    </w:p>
    <w:p w14:paraId="479C6BB6" w14:textId="77777777" w:rsidR="00EE613F" w:rsidRPr="00EE613F" w:rsidRDefault="00EE613F" w:rsidP="00EE613F">
      <w:pPr>
        <w:pStyle w:val="Odsekzoznamu"/>
        <w:rPr>
          <w:rFonts w:ascii="Times New Roman" w:hAnsi="Times New Roman" w:cs="Times New Roman"/>
          <w:sz w:val="20"/>
          <w:szCs w:val="20"/>
        </w:rPr>
      </w:pPr>
    </w:p>
    <w:p w14:paraId="659CB36E" w14:textId="13184032" w:rsidR="00EE613F" w:rsidRDefault="00EE613F" w:rsidP="00D3519F">
      <w:pPr>
        <w:pStyle w:val="Odsekzoznamu"/>
        <w:numPr>
          <w:ilvl w:val="1"/>
          <w:numId w:val="7"/>
        </w:numPr>
        <w:tabs>
          <w:tab w:val="clear" w:pos="1440"/>
          <w:tab w:val="num" w:pos="426"/>
        </w:tabs>
        <w:ind w:left="426" w:right="-1" w:hanging="426"/>
        <w:jc w:val="both"/>
        <w:rPr>
          <w:rFonts w:ascii="Times New Roman" w:hAnsi="Times New Roman" w:cs="Times New Roman"/>
          <w:sz w:val="20"/>
          <w:szCs w:val="20"/>
        </w:rPr>
      </w:pPr>
      <w:r w:rsidRPr="00EE613F">
        <w:rPr>
          <w:rFonts w:ascii="Times New Roman" w:hAnsi="Times New Roman" w:cs="Times New Roman"/>
          <w:sz w:val="20"/>
          <w:szCs w:val="20"/>
        </w:rPr>
        <w:t>O vykonaní dlhodobej evakuácie rozhoduje na základe posúdenia situácie príslušný orgán krízového riadenia.</w:t>
      </w:r>
    </w:p>
    <w:p w14:paraId="15FD12E6" w14:textId="77777777" w:rsidR="00B42478" w:rsidRPr="00B42478" w:rsidRDefault="00B42478" w:rsidP="00B42478">
      <w:pPr>
        <w:pStyle w:val="Odsekzoznamu"/>
        <w:rPr>
          <w:rFonts w:ascii="Times New Roman" w:hAnsi="Times New Roman" w:cs="Times New Roman"/>
          <w:sz w:val="20"/>
          <w:szCs w:val="20"/>
        </w:rPr>
      </w:pPr>
    </w:p>
    <w:p w14:paraId="24637144" w14:textId="62CACA44" w:rsidR="00B42478" w:rsidRDefault="00B42478" w:rsidP="00D3519F">
      <w:pPr>
        <w:pStyle w:val="Odsekzoznamu"/>
        <w:numPr>
          <w:ilvl w:val="1"/>
          <w:numId w:val="7"/>
        </w:numPr>
        <w:tabs>
          <w:tab w:val="clear" w:pos="1440"/>
          <w:tab w:val="num" w:pos="426"/>
        </w:tabs>
        <w:ind w:left="426" w:right="-1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zmysle </w:t>
      </w:r>
      <w:r w:rsidR="005E1B92">
        <w:rPr>
          <w:rFonts w:ascii="Times New Roman" w:hAnsi="Times New Roman" w:cs="Times New Roman"/>
          <w:sz w:val="20"/>
          <w:szCs w:val="20"/>
        </w:rPr>
        <w:t xml:space="preserve">platnej legislatívy patria deti materskej školy, žiaci základných i stredných škôl, ale aj deti a žiaci školského zariadenia medzi časť obyvateľstva, ktorú možno časovo uprednostniť pri realizácii evakuácie. </w:t>
      </w:r>
    </w:p>
    <w:p w14:paraId="5FBAFB1C" w14:textId="77777777" w:rsidR="005E1B92" w:rsidRPr="005E1B92" w:rsidRDefault="005E1B92" w:rsidP="005E1B92">
      <w:pPr>
        <w:pStyle w:val="Odsekzoznamu"/>
        <w:rPr>
          <w:rFonts w:ascii="Times New Roman" w:hAnsi="Times New Roman" w:cs="Times New Roman"/>
          <w:sz w:val="20"/>
          <w:szCs w:val="20"/>
        </w:rPr>
      </w:pPr>
    </w:p>
    <w:p w14:paraId="47A09A07" w14:textId="5572F67F" w:rsidR="001002BB" w:rsidRPr="005E1B92" w:rsidRDefault="001002BB" w:rsidP="005E1B92">
      <w:pPr>
        <w:ind w:right="-1"/>
        <w:jc w:val="both"/>
      </w:pPr>
    </w:p>
    <w:p w14:paraId="36615EE4" w14:textId="77777777" w:rsidR="00D3519F" w:rsidRPr="008972EE" w:rsidRDefault="00D3519F" w:rsidP="00EE613F">
      <w:pPr>
        <w:pStyle w:val="Odsekzoznamu"/>
        <w:ind w:left="426" w:right="-1"/>
        <w:jc w:val="center"/>
        <w:rPr>
          <w:rFonts w:ascii="Times New Roman" w:hAnsi="Times New Roman" w:cs="Times New Roman"/>
          <w:b/>
        </w:rPr>
      </w:pPr>
      <w:r w:rsidRPr="008972EE">
        <w:rPr>
          <w:rFonts w:ascii="Times New Roman" w:hAnsi="Times New Roman" w:cs="Times New Roman"/>
          <w:b/>
        </w:rPr>
        <w:t>Prehľad miesta sústredenia/ubytovania zamestnancov a osôb prevzatých do starostlivosti, v závislosti od typu mimoriadnej</w:t>
      </w:r>
      <w:r w:rsidR="00653B81" w:rsidRPr="008972EE">
        <w:rPr>
          <w:rFonts w:ascii="Times New Roman" w:hAnsi="Times New Roman" w:cs="Times New Roman"/>
          <w:b/>
        </w:rPr>
        <w:t xml:space="preserve"> situácie</w:t>
      </w:r>
      <w:r w:rsidRPr="008972EE">
        <w:rPr>
          <w:rFonts w:ascii="Times New Roman" w:hAnsi="Times New Roman" w:cs="Times New Roman"/>
          <w:b/>
        </w:rPr>
        <w:t>:</w:t>
      </w:r>
    </w:p>
    <w:p w14:paraId="50822DAA" w14:textId="77777777" w:rsidR="00D3519F" w:rsidRDefault="00D3519F" w:rsidP="00D3519F">
      <w:pPr>
        <w:ind w:right="-1"/>
        <w:jc w:val="both"/>
        <w:rPr>
          <w:i/>
          <w:spacing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5"/>
        <w:gridCol w:w="2559"/>
        <w:gridCol w:w="1547"/>
        <w:gridCol w:w="1555"/>
        <w:gridCol w:w="2238"/>
      </w:tblGrid>
      <w:tr w:rsidR="00D3519F" w14:paraId="0D1DD7C4" w14:textId="77777777" w:rsidTr="00EE613F">
        <w:tc>
          <w:tcPr>
            <w:tcW w:w="9394" w:type="dxa"/>
            <w:gridSpan w:val="5"/>
            <w:shd w:val="clear" w:color="auto" w:fill="auto"/>
          </w:tcPr>
          <w:p w14:paraId="2D1EAE9F" w14:textId="77777777" w:rsidR="00D3519F" w:rsidRPr="00362370" w:rsidRDefault="00D3519F" w:rsidP="00362370">
            <w:pPr>
              <w:ind w:right="-1"/>
              <w:jc w:val="center"/>
              <w:rPr>
                <w:i/>
                <w:spacing w:val="6"/>
              </w:rPr>
            </w:pPr>
            <w:r w:rsidRPr="00362370">
              <w:rPr>
                <w:i/>
                <w:spacing w:val="6"/>
              </w:rPr>
              <w:t>Prehľadová tabuľka</w:t>
            </w:r>
          </w:p>
        </w:tc>
      </w:tr>
      <w:tr w:rsidR="00EE613F" w14:paraId="0CE386BE" w14:textId="77777777" w:rsidTr="00EE613F">
        <w:tc>
          <w:tcPr>
            <w:tcW w:w="1495" w:type="dxa"/>
            <w:shd w:val="clear" w:color="auto" w:fill="auto"/>
            <w:vAlign w:val="center"/>
          </w:tcPr>
          <w:p w14:paraId="4CEB310D" w14:textId="77777777" w:rsidR="00EE613F" w:rsidRPr="00362370" w:rsidRDefault="00EE613F" w:rsidP="00EE613F">
            <w:pPr>
              <w:ind w:right="-1"/>
              <w:jc w:val="center"/>
              <w:rPr>
                <w:i/>
                <w:spacing w:val="6"/>
              </w:rPr>
            </w:pPr>
            <w:r w:rsidRPr="00362370">
              <w:rPr>
                <w:i/>
                <w:spacing w:val="6"/>
              </w:rPr>
              <w:t>Typ mimoriadnej udalosti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5C5980F" w14:textId="77777777" w:rsidR="00EE613F" w:rsidRPr="00362370" w:rsidRDefault="00EE613F" w:rsidP="00EE613F">
            <w:pPr>
              <w:ind w:right="-1"/>
              <w:jc w:val="center"/>
              <w:rPr>
                <w:i/>
                <w:spacing w:val="6"/>
              </w:rPr>
            </w:pPr>
            <w:r w:rsidRPr="00362370">
              <w:rPr>
                <w:i/>
                <w:spacing w:val="6"/>
              </w:rPr>
              <w:t>Miesto sústredenia/ubytovania zamestnancov a osôb prevzatých do starostlivosti (určené evakuačné zariadenia)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8677D92" w14:textId="77777777" w:rsidR="00EE613F" w:rsidRPr="00362370" w:rsidRDefault="00EE613F" w:rsidP="00EE613F">
            <w:pPr>
              <w:ind w:right="-1"/>
              <w:jc w:val="center"/>
              <w:rPr>
                <w:i/>
                <w:spacing w:val="6"/>
              </w:rPr>
            </w:pPr>
            <w:r w:rsidRPr="00362370">
              <w:rPr>
                <w:i/>
                <w:spacing w:val="6"/>
              </w:rPr>
              <w:t>Evakuačná trasa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5492945" w14:textId="77777777" w:rsidR="00EE613F" w:rsidRPr="00362370" w:rsidRDefault="00EE613F" w:rsidP="00EE613F">
            <w:pPr>
              <w:ind w:right="-1"/>
              <w:jc w:val="center"/>
              <w:rPr>
                <w:i/>
                <w:spacing w:val="6"/>
              </w:rPr>
            </w:pPr>
            <w:r w:rsidRPr="00362370">
              <w:rPr>
                <w:i/>
                <w:spacing w:val="6"/>
              </w:rPr>
              <w:t>Spôsob vykonania evakuácie (dopravný prostriedok, peši)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0920556" w14:textId="22F034AE" w:rsidR="00EE613F" w:rsidRPr="00362370" w:rsidRDefault="00EE613F" w:rsidP="00EE613F">
            <w:pPr>
              <w:ind w:right="-1"/>
              <w:jc w:val="center"/>
              <w:rPr>
                <w:i/>
                <w:spacing w:val="6"/>
              </w:rPr>
            </w:pPr>
            <w:r>
              <w:rPr>
                <w:i/>
                <w:spacing w:val="6"/>
              </w:rPr>
              <w:t>Poznámka</w:t>
            </w:r>
          </w:p>
        </w:tc>
      </w:tr>
      <w:tr w:rsidR="008972EE" w14:paraId="25C5DF72" w14:textId="77777777" w:rsidTr="00FD4DE2">
        <w:sdt>
          <w:sdtPr>
            <w:rPr>
              <w:i/>
              <w:spacing w:val="6"/>
            </w:rPr>
            <w:alias w:val="Uveďte typ MU z analýzy územia"/>
            <w:tag w:val="Uveďte typ MU z analýzy územia"/>
            <w:id w:val="582800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95" w:type="dxa"/>
                <w:shd w:val="clear" w:color="auto" w:fill="auto"/>
              </w:tcPr>
              <w:p w14:paraId="0FB4D9FA" w14:textId="5A552681" w:rsidR="008972EE" w:rsidRPr="00362370" w:rsidRDefault="00585134" w:rsidP="00362370">
                <w:pPr>
                  <w:ind w:right="-1"/>
                  <w:jc w:val="both"/>
                  <w:rPr>
                    <w:i/>
                    <w:spacing w:val="6"/>
                  </w:rPr>
                </w:pPr>
                <w:r w:rsidRPr="004A3E7D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2559" w:type="dxa"/>
            <w:shd w:val="clear" w:color="auto" w:fill="auto"/>
          </w:tcPr>
          <w:p w14:paraId="281B1314" w14:textId="77777777" w:rsidR="008972EE" w:rsidRPr="00362370" w:rsidRDefault="008972EE" w:rsidP="00362370">
            <w:pPr>
              <w:ind w:right="-1"/>
              <w:jc w:val="both"/>
              <w:rPr>
                <w:i/>
                <w:spacing w:val="6"/>
              </w:rPr>
            </w:pPr>
          </w:p>
        </w:tc>
        <w:tc>
          <w:tcPr>
            <w:tcW w:w="1547" w:type="dxa"/>
            <w:shd w:val="clear" w:color="auto" w:fill="auto"/>
          </w:tcPr>
          <w:p w14:paraId="31B7B624" w14:textId="77777777" w:rsidR="008972EE" w:rsidRPr="00362370" w:rsidRDefault="008972EE" w:rsidP="00362370">
            <w:pPr>
              <w:ind w:right="-1"/>
              <w:jc w:val="both"/>
              <w:rPr>
                <w:i/>
                <w:spacing w:val="6"/>
              </w:rPr>
            </w:pPr>
          </w:p>
        </w:tc>
        <w:tc>
          <w:tcPr>
            <w:tcW w:w="1555" w:type="dxa"/>
            <w:shd w:val="clear" w:color="auto" w:fill="auto"/>
          </w:tcPr>
          <w:p w14:paraId="6FD34EAE" w14:textId="77777777" w:rsidR="008972EE" w:rsidRPr="00362370" w:rsidRDefault="008972EE" w:rsidP="00362370">
            <w:pPr>
              <w:ind w:right="-1"/>
              <w:jc w:val="both"/>
              <w:rPr>
                <w:i/>
                <w:spacing w:val="6"/>
              </w:rPr>
            </w:pPr>
          </w:p>
        </w:tc>
        <w:tc>
          <w:tcPr>
            <w:tcW w:w="2238" w:type="dxa"/>
            <w:shd w:val="clear" w:color="auto" w:fill="auto"/>
          </w:tcPr>
          <w:p w14:paraId="4CF31DAA" w14:textId="77777777" w:rsidR="008972EE" w:rsidRPr="00362370" w:rsidRDefault="008972EE" w:rsidP="00362370">
            <w:pPr>
              <w:ind w:right="-1"/>
              <w:jc w:val="both"/>
              <w:rPr>
                <w:i/>
                <w:spacing w:val="6"/>
              </w:rPr>
            </w:pPr>
          </w:p>
        </w:tc>
      </w:tr>
      <w:tr w:rsidR="008972EE" w14:paraId="7796B51C" w14:textId="77777777" w:rsidTr="00FD4DE2">
        <w:sdt>
          <w:sdtPr>
            <w:rPr>
              <w:i/>
              <w:spacing w:val="6"/>
            </w:rPr>
            <w:alias w:val="Uveďte typ MU z analýzy územia"/>
            <w:tag w:val="Uveďte typ MU z analýzy územia"/>
            <w:id w:val="-133947529"/>
            <w:placeholder>
              <w:docPart w:val="091EA1FE037E401EB0E9B019C6EBB505"/>
            </w:placeholder>
            <w:showingPlcHdr/>
          </w:sdtPr>
          <w:sdtEndPr/>
          <w:sdtContent>
            <w:tc>
              <w:tcPr>
                <w:tcW w:w="1495" w:type="dxa"/>
                <w:shd w:val="clear" w:color="auto" w:fill="auto"/>
              </w:tcPr>
              <w:p w14:paraId="3319E657" w14:textId="2A6FC15B" w:rsidR="008972EE" w:rsidRPr="00362370" w:rsidRDefault="00990AF3" w:rsidP="008972EE">
                <w:pPr>
                  <w:ind w:right="-1"/>
                  <w:jc w:val="both"/>
                  <w:rPr>
                    <w:i/>
                    <w:spacing w:val="6"/>
                  </w:rPr>
                </w:pPr>
                <w:r w:rsidRPr="004A3E7D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2559" w:type="dxa"/>
            <w:shd w:val="clear" w:color="auto" w:fill="auto"/>
          </w:tcPr>
          <w:p w14:paraId="03A66DDA" w14:textId="77777777" w:rsidR="008972EE" w:rsidRPr="00362370" w:rsidRDefault="008972EE" w:rsidP="008972EE">
            <w:pPr>
              <w:ind w:right="-1"/>
              <w:jc w:val="both"/>
              <w:rPr>
                <w:i/>
                <w:spacing w:val="6"/>
              </w:rPr>
            </w:pPr>
          </w:p>
        </w:tc>
        <w:tc>
          <w:tcPr>
            <w:tcW w:w="1547" w:type="dxa"/>
            <w:shd w:val="clear" w:color="auto" w:fill="auto"/>
          </w:tcPr>
          <w:p w14:paraId="22D0FA4C" w14:textId="77777777" w:rsidR="008972EE" w:rsidRPr="00362370" w:rsidRDefault="008972EE" w:rsidP="008972EE">
            <w:pPr>
              <w:ind w:right="-1"/>
              <w:jc w:val="both"/>
              <w:rPr>
                <w:i/>
                <w:spacing w:val="6"/>
              </w:rPr>
            </w:pPr>
          </w:p>
        </w:tc>
        <w:tc>
          <w:tcPr>
            <w:tcW w:w="1555" w:type="dxa"/>
            <w:shd w:val="clear" w:color="auto" w:fill="auto"/>
          </w:tcPr>
          <w:p w14:paraId="461EEEA1" w14:textId="77777777" w:rsidR="008972EE" w:rsidRPr="00362370" w:rsidRDefault="008972EE" w:rsidP="008972EE">
            <w:pPr>
              <w:ind w:right="-1"/>
              <w:jc w:val="both"/>
              <w:rPr>
                <w:i/>
                <w:spacing w:val="6"/>
              </w:rPr>
            </w:pPr>
          </w:p>
        </w:tc>
        <w:tc>
          <w:tcPr>
            <w:tcW w:w="2238" w:type="dxa"/>
            <w:shd w:val="clear" w:color="auto" w:fill="auto"/>
          </w:tcPr>
          <w:p w14:paraId="74122808" w14:textId="77777777" w:rsidR="008972EE" w:rsidRPr="00362370" w:rsidRDefault="008972EE" w:rsidP="008972EE">
            <w:pPr>
              <w:ind w:right="-1"/>
              <w:jc w:val="both"/>
              <w:rPr>
                <w:i/>
                <w:spacing w:val="6"/>
              </w:rPr>
            </w:pPr>
          </w:p>
        </w:tc>
      </w:tr>
      <w:tr w:rsidR="008972EE" w14:paraId="33F4F131" w14:textId="77777777" w:rsidTr="00FD4DE2">
        <w:sdt>
          <w:sdtPr>
            <w:rPr>
              <w:i/>
              <w:spacing w:val="6"/>
            </w:rPr>
            <w:alias w:val="Uveďte typ MU z analýzy územia"/>
            <w:tag w:val="Uveďte typ MU z analýzy územia"/>
            <w:id w:val="-704094703"/>
            <w:placeholder>
              <w:docPart w:val="B8E02408E6764CB58B3A8272C9237129"/>
            </w:placeholder>
            <w:showingPlcHdr/>
          </w:sdtPr>
          <w:sdtEndPr/>
          <w:sdtContent>
            <w:tc>
              <w:tcPr>
                <w:tcW w:w="1495" w:type="dxa"/>
                <w:shd w:val="clear" w:color="auto" w:fill="auto"/>
              </w:tcPr>
              <w:p w14:paraId="6BAEFD43" w14:textId="0798291D" w:rsidR="008972EE" w:rsidRPr="00362370" w:rsidRDefault="00990AF3" w:rsidP="008972EE">
                <w:pPr>
                  <w:ind w:right="-1"/>
                  <w:jc w:val="both"/>
                  <w:rPr>
                    <w:i/>
                    <w:spacing w:val="6"/>
                  </w:rPr>
                </w:pPr>
                <w:r w:rsidRPr="004A3E7D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2559" w:type="dxa"/>
            <w:shd w:val="clear" w:color="auto" w:fill="auto"/>
          </w:tcPr>
          <w:p w14:paraId="3336EA8D" w14:textId="77777777" w:rsidR="008972EE" w:rsidRPr="00362370" w:rsidRDefault="008972EE" w:rsidP="008972EE">
            <w:pPr>
              <w:ind w:right="-1"/>
              <w:jc w:val="both"/>
              <w:rPr>
                <w:i/>
                <w:spacing w:val="6"/>
              </w:rPr>
            </w:pPr>
          </w:p>
        </w:tc>
        <w:tc>
          <w:tcPr>
            <w:tcW w:w="1547" w:type="dxa"/>
            <w:shd w:val="clear" w:color="auto" w:fill="auto"/>
          </w:tcPr>
          <w:p w14:paraId="5CD0FCC3" w14:textId="77777777" w:rsidR="008972EE" w:rsidRPr="00362370" w:rsidRDefault="008972EE" w:rsidP="008972EE">
            <w:pPr>
              <w:ind w:right="-1"/>
              <w:jc w:val="both"/>
              <w:rPr>
                <w:i/>
                <w:spacing w:val="6"/>
              </w:rPr>
            </w:pPr>
          </w:p>
        </w:tc>
        <w:tc>
          <w:tcPr>
            <w:tcW w:w="1555" w:type="dxa"/>
            <w:shd w:val="clear" w:color="auto" w:fill="auto"/>
          </w:tcPr>
          <w:p w14:paraId="587DA100" w14:textId="77777777" w:rsidR="008972EE" w:rsidRPr="00362370" w:rsidRDefault="008972EE" w:rsidP="008972EE">
            <w:pPr>
              <w:ind w:right="-1"/>
              <w:jc w:val="both"/>
              <w:rPr>
                <w:i/>
                <w:spacing w:val="6"/>
              </w:rPr>
            </w:pPr>
          </w:p>
        </w:tc>
        <w:tc>
          <w:tcPr>
            <w:tcW w:w="2238" w:type="dxa"/>
            <w:shd w:val="clear" w:color="auto" w:fill="auto"/>
          </w:tcPr>
          <w:p w14:paraId="0C40FB4A" w14:textId="77777777" w:rsidR="008972EE" w:rsidRPr="00362370" w:rsidRDefault="008972EE" w:rsidP="008972EE">
            <w:pPr>
              <w:ind w:right="-1"/>
              <w:jc w:val="both"/>
              <w:rPr>
                <w:i/>
                <w:spacing w:val="6"/>
              </w:rPr>
            </w:pPr>
          </w:p>
        </w:tc>
      </w:tr>
      <w:tr w:rsidR="001D4E25" w14:paraId="0FF8AA72" w14:textId="77777777" w:rsidTr="00FD4DE2">
        <w:tc>
          <w:tcPr>
            <w:tcW w:w="1495" w:type="dxa"/>
            <w:shd w:val="clear" w:color="auto" w:fill="auto"/>
          </w:tcPr>
          <w:p w14:paraId="4FD6C08A" w14:textId="77777777" w:rsidR="001D4E25" w:rsidRDefault="001D4E25" w:rsidP="008972EE">
            <w:pPr>
              <w:ind w:right="-1"/>
              <w:jc w:val="both"/>
              <w:rPr>
                <w:i/>
                <w:spacing w:val="6"/>
              </w:rPr>
            </w:pPr>
          </w:p>
        </w:tc>
        <w:tc>
          <w:tcPr>
            <w:tcW w:w="2559" w:type="dxa"/>
            <w:shd w:val="clear" w:color="auto" w:fill="auto"/>
          </w:tcPr>
          <w:p w14:paraId="7CA55036" w14:textId="77777777" w:rsidR="001D4E25" w:rsidRPr="00362370" w:rsidRDefault="001D4E25" w:rsidP="008972EE">
            <w:pPr>
              <w:ind w:right="-1"/>
              <w:jc w:val="both"/>
              <w:rPr>
                <w:i/>
                <w:spacing w:val="6"/>
              </w:rPr>
            </w:pPr>
          </w:p>
        </w:tc>
        <w:tc>
          <w:tcPr>
            <w:tcW w:w="1547" w:type="dxa"/>
            <w:shd w:val="clear" w:color="auto" w:fill="auto"/>
          </w:tcPr>
          <w:p w14:paraId="6D031EE7" w14:textId="77777777" w:rsidR="001D4E25" w:rsidRPr="00362370" w:rsidRDefault="001D4E25" w:rsidP="008972EE">
            <w:pPr>
              <w:ind w:right="-1"/>
              <w:jc w:val="both"/>
              <w:rPr>
                <w:i/>
                <w:spacing w:val="6"/>
              </w:rPr>
            </w:pPr>
          </w:p>
        </w:tc>
        <w:tc>
          <w:tcPr>
            <w:tcW w:w="1555" w:type="dxa"/>
            <w:shd w:val="clear" w:color="auto" w:fill="auto"/>
          </w:tcPr>
          <w:p w14:paraId="2BC5645A" w14:textId="77777777" w:rsidR="001D4E25" w:rsidRPr="00362370" w:rsidRDefault="001D4E25" w:rsidP="008972EE">
            <w:pPr>
              <w:ind w:right="-1"/>
              <w:jc w:val="both"/>
              <w:rPr>
                <w:i/>
                <w:spacing w:val="6"/>
              </w:rPr>
            </w:pPr>
          </w:p>
        </w:tc>
        <w:tc>
          <w:tcPr>
            <w:tcW w:w="2238" w:type="dxa"/>
            <w:shd w:val="clear" w:color="auto" w:fill="auto"/>
          </w:tcPr>
          <w:p w14:paraId="4EA7A1D8" w14:textId="77777777" w:rsidR="001D4E25" w:rsidRPr="00362370" w:rsidRDefault="001D4E25" w:rsidP="008972EE">
            <w:pPr>
              <w:ind w:right="-1"/>
              <w:jc w:val="both"/>
              <w:rPr>
                <w:i/>
                <w:spacing w:val="6"/>
              </w:rPr>
            </w:pPr>
          </w:p>
        </w:tc>
      </w:tr>
    </w:tbl>
    <w:p w14:paraId="346C9BC1" w14:textId="68F8683B" w:rsidR="00A81488" w:rsidRPr="00D5055C" w:rsidRDefault="00A81488" w:rsidP="00D5055C">
      <w:pPr>
        <w:rPr>
          <w:b/>
          <w:sz w:val="24"/>
          <w:szCs w:val="24"/>
          <w:lang w:eastAsia="cs-CZ"/>
        </w:rPr>
      </w:pPr>
    </w:p>
    <w:p w14:paraId="7E2A3964" w14:textId="55C8A6AE" w:rsidR="0054553D" w:rsidRDefault="0054553D">
      <w:pPr>
        <w:rPr>
          <w:b/>
          <w:sz w:val="24"/>
          <w:szCs w:val="24"/>
          <w:lang w:eastAsia="cs-CZ"/>
        </w:rPr>
      </w:pPr>
      <w:r>
        <w:rPr>
          <w:b/>
        </w:rPr>
        <w:br w:type="page"/>
      </w:r>
    </w:p>
    <w:p w14:paraId="0DAF4BB0" w14:textId="77777777" w:rsidR="003F7734" w:rsidRDefault="003F7734" w:rsidP="00A81488">
      <w:pPr>
        <w:pStyle w:val="Odsekzoznamu"/>
        <w:ind w:left="426" w:right="-1"/>
        <w:jc w:val="center"/>
        <w:rPr>
          <w:rFonts w:ascii="Times New Roman" w:hAnsi="Times New Roman" w:cs="Times New Roman"/>
          <w:b/>
        </w:rPr>
      </w:pPr>
    </w:p>
    <w:p w14:paraId="12457705" w14:textId="693DAD32" w:rsidR="00A81488" w:rsidRDefault="00A81488" w:rsidP="00A81488">
      <w:pPr>
        <w:pStyle w:val="Odsekzoznamu"/>
        <w:ind w:left="426"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Organizačná štruktúra riadenia evakuácie</w:t>
      </w:r>
      <w:r w:rsidRPr="008972EE">
        <w:rPr>
          <w:rFonts w:ascii="Times New Roman" w:hAnsi="Times New Roman" w:cs="Times New Roman"/>
          <w:b/>
        </w:rPr>
        <w:t>:</w:t>
      </w:r>
    </w:p>
    <w:p w14:paraId="1E266392" w14:textId="41C69149" w:rsidR="00A81488" w:rsidRDefault="00A81488" w:rsidP="00A81488">
      <w:pPr>
        <w:pStyle w:val="Odsekzoznamu"/>
        <w:ind w:left="426" w:right="-1"/>
        <w:jc w:val="center"/>
        <w:rPr>
          <w:rFonts w:ascii="Times New Roman" w:hAnsi="Times New Roman" w:cs="Times New Roman"/>
          <w:b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5"/>
        <w:gridCol w:w="5588"/>
        <w:gridCol w:w="2410"/>
      </w:tblGrid>
      <w:tr w:rsidR="00D5055C" w14:paraId="141AB808" w14:textId="77777777" w:rsidTr="00D5055C">
        <w:tc>
          <w:tcPr>
            <w:tcW w:w="1495" w:type="dxa"/>
            <w:shd w:val="clear" w:color="auto" w:fill="auto"/>
            <w:vAlign w:val="center"/>
          </w:tcPr>
          <w:p w14:paraId="3CD6ACB9" w14:textId="77777777" w:rsidR="00D5055C" w:rsidRDefault="00D5055C" w:rsidP="00FD4DE2">
            <w:pPr>
              <w:ind w:right="-1"/>
              <w:jc w:val="center"/>
              <w:rPr>
                <w:i/>
                <w:spacing w:val="6"/>
              </w:rPr>
            </w:pPr>
          </w:p>
        </w:tc>
        <w:tc>
          <w:tcPr>
            <w:tcW w:w="5588" w:type="dxa"/>
            <w:shd w:val="clear" w:color="auto" w:fill="auto"/>
            <w:vAlign w:val="center"/>
          </w:tcPr>
          <w:p w14:paraId="12AD0229" w14:textId="50A1D11D" w:rsidR="00D5055C" w:rsidRPr="00362370" w:rsidRDefault="00D5055C" w:rsidP="00FD4DE2">
            <w:pPr>
              <w:ind w:right="-1"/>
              <w:jc w:val="center"/>
              <w:rPr>
                <w:i/>
                <w:spacing w:val="6"/>
              </w:rPr>
            </w:pPr>
            <w:r>
              <w:rPr>
                <w:i/>
                <w:spacing w:val="6"/>
              </w:rPr>
              <w:t>Zodpovednosť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38A747" w14:textId="7043AD3E" w:rsidR="00D5055C" w:rsidRPr="00362370" w:rsidRDefault="00D5055C" w:rsidP="00FD4DE2">
            <w:pPr>
              <w:ind w:right="-1"/>
              <w:jc w:val="center"/>
              <w:rPr>
                <w:i/>
                <w:spacing w:val="6"/>
              </w:rPr>
            </w:pPr>
            <w:r>
              <w:rPr>
                <w:i/>
                <w:spacing w:val="6"/>
              </w:rPr>
              <w:t>Poučenie vykonané dňa</w:t>
            </w:r>
            <w:r w:rsidR="00D4038D">
              <w:rPr>
                <w:i/>
                <w:spacing w:val="6"/>
              </w:rPr>
              <w:t xml:space="preserve"> / kým bolo poučenie vykonané</w:t>
            </w:r>
          </w:p>
        </w:tc>
      </w:tr>
      <w:tr w:rsidR="00D5055C" w14:paraId="47C77EB0" w14:textId="77777777" w:rsidTr="00D5055C">
        <w:tc>
          <w:tcPr>
            <w:tcW w:w="1495" w:type="dxa"/>
            <w:shd w:val="clear" w:color="auto" w:fill="auto"/>
            <w:vAlign w:val="center"/>
          </w:tcPr>
          <w:p w14:paraId="36768E47" w14:textId="38EDCB43" w:rsidR="00D5055C" w:rsidRPr="00362370" w:rsidRDefault="00D5055C" w:rsidP="00FD4DE2">
            <w:pPr>
              <w:ind w:right="-1"/>
              <w:jc w:val="center"/>
              <w:rPr>
                <w:i/>
                <w:spacing w:val="6"/>
              </w:rPr>
            </w:pPr>
            <w:r>
              <w:rPr>
                <w:i/>
                <w:spacing w:val="6"/>
              </w:rPr>
              <w:t>Riaditeľ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4EE18C1E" w14:textId="77777777" w:rsidR="00D5055C" w:rsidRDefault="00D5055C" w:rsidP="00D5055C">
            <w:pPr>
              <w:pStyle w:val="Odsekzoznamu"/>
              <w:numPr>
                <w:ilvl w:val="0"/>
                <w:numId w:val="16"/>
              </w:numPr>
              <w:ind w:left="96" w:right="-1" w:hanging="141"/>
              <w:rPr>
                <w:rFonts w:ascii="Times" w:hAnsi="Times" w:cs="Times"/>
                <w:i/>
                <w:spacing w:val="6"/>
                <w:sz w:val="20"/>
                <w:szCs w:val="20"/>
              </w:rPr>
            </w:pPr>
            <w:r w:rsidRPr="00D5055C">
              <w:rPr>
                <w:rFonts w:ascii="Times" w:hAnsi="Times" w:cs="Times"/>
                <w:i/>
                <w:spacing w:val="6"/>
                <w:sz w:val="20"/>
                <w:szCs w:val="20"/>
              </w:rPr>
              <w:t xml:space="preserve">Vyhlásenie evakuácie </w:t>
            </w:r>
          </w:p>
          <w:p w14:paraId="04D1581C" w14:textId="2CA0D6B5" w:rsidR="00D5055C" w:rsidRDefault="00F77EAA" w:rsidP="00D5055C">
            <w:pPr>
              <w:pStyle w:val="Odsekzoznamu"/>
              <w:numPr>
                <w:ilvl w:val="0"/>
                <w:numId w:val="16"/>
              </w:numPr>
              <w:ind w:left="96" w:right="-1" w:hanging="141"/>
              <w:rPr>
                <w:rFonts w:ascii="Times" w:hAnsi="Times" w:cs="Times"/>
                <w:i/>
                <w:spacing w:val="6"/>
                <w:sz w:val="20"/>
                <w:szCs w:val="20"/>
              </w:rPr>
            </w:pPr>
            <w:r>
              <w:rPr>
                <w:rFonts w:ascii="Times" w:hAnsi="Times" w:cs="Times"/>
                <w:i/>
                <w:spacing w:val="6"/>
                <w:sz w:val="20"/>
                <w:szCs w:val="20"/>
              </w:rPr>
              <w:t>Nariadenie</w:t>
            </w:r>
            <w:r w:rsidR="00566A3D">
              <w:rPr>
                <w:rFonts w:ascii="Times" w:hAnsi="Times" w:cs="Times"/>
                <w:i/>
                <w:spacing w:val="6"/>
                <w:sz w:val="20"/>
                <w:szCs w:val="20"/>
              </w:rPr>
              <w:t xml:space="preserve"> </w:t>
            </w:r>
            <w:r w:rsidR="00566A3D" w:rsidRPr="001D4E25">
              <w:rPr>
                <w:rFonts w:ascii="Times" w:hAnsi="Times" w:cs="Times"/>
                <w:i/>
                <w:spacing w:val="6"/>
                <w:sz w:val="20"/>
                <w:szCs w:val="20"/>
              </w:rPr>
              <w:t>zaujatia pohotovosti evakuačného</w:t>
            </w:r>
            <w:r w:rsidR="00320B24">
              <w:rPr>
                <w:rFonts w:ascii="Times" w:hAnsi="Times" w:cs="Times"/>
                <w:i/>
                <w:spacing w:val="6"/>
                <w:sz w:val="20"/>
                <w:szCs w:val="20"/>
              </w:rPr>
              <w:t xml:space="preserve"> zariadenia</w:t>
            </w:r>
            <w:r w:rsidR="00566A3D">
              <w:rPr>
                <w:rFonts w:ascii="Times" w:hAnsi="Times" w:cs="Times"/>
                <w:i/>
                <w:spacing w:val="6"/>
                <w:sz w:val="20"/>
                <w:szCs w:val="20"/>
              </w:rPr>
              <w:t xml:space="preserve"> </w:t>
            </w:r>
          </w:p>
          <w:p w14:paraId="4BD5D15D" w14:textId="77777777" w:rsidR="00566A3D" w:rsidRDefault="00F33665" w:rsidP="00D5055C">
            <w:pPr>
              <w:pStyle w:val="Odsekzoznamu"/>
              <w:numPr>
                <w:ilvl w:val="0"/>
                <w:numId w:val="16"/>
              </w:numPr>
              <w:ind w:left="96" w:right="-1" w:hanging="141"/>
              <w:rPr>
                <w:rFonts w:ascii="Times" w:hAnsi="Times" w:cs="Times"/>
                <w:i/>
                <w:spacing w:val="6"/>
                <w:sz w:val="20"/>
                <w:szCs w:val="20"/>
              </w:rPr>
            </w:pPr>
            <w:r>
              <w:rPr>
                <w:rFonts w:ascii="Times" w:hAnsi="Times" w:cs="Times"/>
                <w:i/>
                <w:spacing w:val="6"/>
                <w:sz w:val="20"/>
                <w:szCs w:val="20"/>
              </w:rPr>
              <w:t>Odovzdávanie záznamov o priebehu evakuácie</w:t>
            </w:r>
          </w:p>
          <w:sdt>
            <w:sdtPr>
              <w:rPr>
                <w:rFonts w:ascii="Times" w:hAnsi="Times" w:cs="Times"/>
                <w:i/>
                <w:spacing w:val="6"/>
                <w:sz w:val="20"/>
                <w:szCs w:val="20"/>
              </w:rPr>
              <w:alias w:val="Uveďte ostatné povinnosti"/>
              <w:tag w:val="Uveďte ostatné povinnosti"/>
              <w:id w:val="-1129397933"/>
              <w:placeholder>
                <w:docPart w:val="DefaultPlaceholder_-1854013440"/>
              </w:placeholder>
              <w:showingPlcHdr/>
            </w:sdtPr>
            <w:sdtEndPr>
              <w:rPr>
                <w:rFonts w:ascii="Trebuchet MS" w:hAnsi="Trebuchet MS" w:cs="Trebuchet MS"/>
                <w:i w:val="0"/>
                <w:spacing w:val="0"/>
                <w:sz w:val="24"/>
                <w:szCs w:val="24"/>
              </w:rPr>
            </w:sdtEndPr>
            <w:sdtContent>
              <w:p w14:paraId="7D3CF7FB" w14:textId="5384261D" w:rsidR="00F33665" w:rsidRPr="00F33665" w:rsidRDefault="00F33665" w:rsidP="00F33665">
                <w:pPr>
                  <w:pStyle w:val="Odsekzoznamu"/>
                  <w:numPr>
                    <w:ilvl w:val="0"/>
                    <w:numId w:val="16"/>
                  </w:numPr>
                  <w:ind w:left="96" w:right="-1" w:hanging="141"/>
                  <w:rPr>
                    <w:rFonts w:ascii="Times" w:hAnsi="Times" w:cs="Times"/>
                    <w:i/>
                    <w:spacing w:val="6"/>
                    <w:sz w:val="20"/>
                    <w:szCs w:val="20"/>
                  </w:rPr>
                </w:pPr>
                <w:r w:rsidRPr="00F33665">
                  <w:rPr>
                    <w:rStyle w:val="Zstupntext"/>
                    <w:rFonts w:ascii="Times New Roman" w:hAnsi="Times New Roman" w:cs="Times New Roman"/>
                  </w:rPr>
                  <w:t>Kliknite alebo ťuknite sem a zadajte text.</w:t>
                </w:r>
              </w:p>
            </w:sdtContent>
          </w:sdt>
        </w:tc>
        <w:tc>
          <w:tcPr>
            <w:tcW w:w="2410" w:type="dxa"/>
            <w:shd w:val="clear" w:color="auto" w:fill="auto"/>
            <w:vAlign w:val="center"/>
          </w:tcPr>
          <w:p w14:paraId="27024F3F" w14:textId="33F69D8B" w:rsidR="00D5055C" w:rsidRPr="00362370" w:rsidRDefault="00D5055C" w:rsidP="00FD4DE2">
            <w:pPr>
              <w:ind w:right="-1"/>
              <w:jc w:val="center"/>
              <w:rPr>
                <w:i/>
                <w:spacing w:val="6"/>
              </w:rPr>
            </w:pPr>
          </w:p>
        </w:tc>
      </w:tr>
      <w:tr w:rsidR="00D5055C" w14:paraId="41DCB8D0" w14:textId="77777777" w:rsidTr="00D5055C">
        <w:sdt>
          <w:sdtPr>
            <w:rPr>
              <w:i/>
              <w:spacing w:val="6"/>
            </w:rPr>
            <w:alias w:val="Uveďte vytvorenú jednotku CO"/>
            <w:tag w:val="Uveďte vytvorenú jednotku CO"/>
            <w:id w:val="16105516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95" w:type="dxa"/>
                <w:shd w:val="clear" w:color="auto" w:fill="auto"/>
              </w:tcPr>
              <w:p w14:paraId="4B53F9B5" w14:textId="3695A8EF" w:rsidR="00D5055C" w:rsidRPr="00362370" w:rsidRDefault="00172A39" w:rsidP="00FD4DE2">
                <w:pPr>
                  <w:ind w:right="-1"/>
                  <w:jc w:val="both"/>
                  <w:rPr>
                    <w:i/>
                    <w:spacing w:val="6"/>
                  </w:rPr>
                </w:pPr>
                <w:r w:rsidRPr="004A3E7D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i/>
              <w:spacing w:val="6"/>
            </w:rPr>
            <w:alias w:val="Uveďte zodpovednosť vytvorených jednotiek CO"/>
            <w:tag w:val="Uveďte zodpovednosť vytvorených jednotiek CO"/>
            <w:id w:val="-1837757715"/>
            <w:placeholder>
              <w:docPart w:val="DefaultPlaceholder_-1854013440"/>
            </w:placeholder>
          </w:sdtPr>
          <w:sdtEndPr/>
          <w:sdtContent>
            <w:tc>
              <w:tcPr>
                <w:tcW w:w="5588" w:type="dxa"/>
                <w:shd w:val="clear" w:color="auto" w:fill="auto"/>
              </w:tcPr>
              <w:p w14:paraId="6F9F7170" w14:textId="108F391F" w:rsidR="00D5055C" w:rsidRPr="00362370" w:rsidRDefault="00C627FA" w:rsidP="00172A39">
                <w:pPr>
                  <w:ind w:right="-1"/>
                  <w:rPr>
                    <w:i/>
                    <w:spacing w:val="6"/>
                  </w:rPr>
                </w:pPr>
                <w:sdt>
                  <w:sdtPr>
                    <w:rPr>
                      <w:i/>
                      <w:spacing w:val="6"/>
                    </w:rPr>
                    <w:alias w:val="Uveďte zodpovednosť vytvorených jednotiek CO"/>
                    <w:tag w:val="Uveďte zodpovednosť vytvorených jednotiek CO"/>
                    <w:id w:val="-234172524"/>
                    <w:placeholder>
                      <w:docPart w:val="3D8D92D0491540B1B9DBFFFD0411D72E"/>
                    </w:placeholder>
                    <w:showingPlcHdr/>
                  </w:sdtPr>
                  <w:sdtEndPr/>
                  <w:sdtContent>
                    <w:r w:rsidR="00FB44AB" w:rsidRPr="004A3E7D">
                      <w:rPr>
                        <w:rStyle w:val="Zstupntext"/>
                      </w:rPr>
                      <w:t>Kliknite alebo ťuknite sem a zadajte text.</w:t>
                    </w:r>
                  </w:sdtContent>
                </w:sdt>
                <w:r w:rsidR="00FB44AB">
                  <w:rPr>
                    <w:i/>
                    <w:spacing w:val="6"/>
                  </w:rPr>
                  <w:t xml:space="preserve"> (napr. zdravotnícke zabezpečenie, poriadkové zabezpečenie, vytváranie záznamov</w:t>
                </w:r>
                <w:r w:rsidR="001C5524">
                  <w:rPr>
                    <w:i/>
                    <w:spacing w:val="6"/>
                  </w:rPr>
                  <w:t xml:space="preserve"> o</w:t>
                </w:r>
                <w:r w:rsidR="00FB44AB">
                  <w:rPr>
                    <w:i/>
                    <w:spacing w:val="6"/>
                  </w:rPr>
                  <w:t xml:space="preserve"> evakuovaných osobách)</w:t>
                </w:r>
              </w:p>
            </w:tc>
          </w:sdtContent>
        </w:sdt>
        <w:tc>
          <w:tcPr>
            <w:tcW w:w="2410" w:type="dxa"/>
            <w:shd w:val="clear" w:color="auto" w:fill="auto"/>
          </w:tcPr>
          <w:p w14:paraId="52CFC9FA" w14:textId="77777777" w:rsidR="00D5055C" w:rsidRPr="00362370" w:rsidRDefault="00D5055C" w:rsidP="00FD4DE2">
            <w:pPr>
              <w:ind w:right="-1"/>
              <w:jc w:val="both"/>
              <w:rPr>
                <w:i/>
                <w:spacing w:val="6"/>
              </w:rPr>
            </w:pPr>
          </w:p>
        </w:tc>
      </w:tr>
      <w:tr w:rsidR="00C33176" w14:paraId="7B70D910" w14:textId="77777777" w:rsidTr="00D5055C">
        <w:sdt>
          <w:sdtPr>
            <w:rPr>
              <w:i/>
              <w:spacing w:val="6"/>
            </w:rPr>
            <w:alias w:val="Uveďte vytvorenú jednotku CO"/>
            <w:tag w:val="Uveďte vytvorenú jednotku CO"/>
            <w:id w:val="117809834"/>
            <w:placeholder>
              <w:docPart w:val="82B229BD563840869291783890EFA5EF"/>
            </w:placeholder>
            <w:showingPlcHdr/>
          </w:sdtPr>
          <w:sdtEndPr/>
          <w:sdtContent>
            <w:tc>
              <w:tcPr>
                <w:tcW w:w="1495" w:type="dxa"/>
                <w:shd w:val="clear" w:color="auto" w:fill="auto"/>
              </w:tcPr>
              <w:p w14:paraId="4BAAE62B" w14:textId="6E6582C1" w:rsidR="00C33176" w:rsidRPr="00362370" w:rsidRDefault="00C33176" w:rsidP="00C33176">
                <w:pPr>
                  <w:ind w:right="-1"/>
                  <w:jc w:val="both"/>
                  <w:rPr>
                    <w:i/>
                    <w:spacing w:val="6"/>
                  </w:rPr>
                </w:pPr>
                <w:r w:rsidRPr="004A3E7D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5588" w:type="dxa"/>
            <w:shd w:val="clear" w:color="auto" w:fill="auto"/>
          </w:tcPr>
          <w:p w14:paraId="764CDAF5" w14:textId="166BB0BE" w:rsidR="00C33176" w:rsidRPr="00362370" w:rsidRDefault="00C627FA" w:rsidP="00C33176">
            <w:pPr>
              <w:ind w:right="-1"/>
              <w:jc w:val="both"/>
              <w:rPr>
                <w:i/>
                <w:spacing w:val="6"/>
              </w:rPr>
            </w:pPr>
            <w:sdt>
              <w:sdtPr>
                <w:rPr>
                  <w:i/>
                  <w:spacing w:val="6"/>
                </w:rPr>
                <w:alias w:val="Uveďte zodpovednosť vytvorených jednotiek CO"/>
                <w:tag w:val="Uveďte zodpovednosť vytvorených jednotiek CO"/>
                <w:id w:val="-1136870215"/>
                <w:placeholder>
                  <w:docPart w:val="270B0C05E47541719330B4702C4E8B77"/>
                </w:placeholder>
                <w:showingPlcHdr/>
              </w:sdtPr>
              <w:sdtEndPr/>
              <w:sdtContent>
                <w:r w:rsidR="00C33176" w:rsidRPr="004A3E7D">
                  <w:rPr>
                    <w:rStyle w:val="Zstupntext"/>
                  </w:rPr>
                  <w:t>Kliknite alebo ťuknite sem a zadajte text.</w:t>
                </w:r>
              </w:sdtContent>
            </w:sdt>
            <w:r w:rsidR="00FB44AB">
              <w:rPr>
                <w:i/>
                <w:spacing w:val="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D78D2F3" w14:textId="77777777" w:rsidR="00C33176" w:rsidRPr="00362370" w:rsidRDefault="00C33176" w:rsidP="00C33176">
            <w:pPr>
              <w:ind w:right="-1"/>
              <w:jc w:val="both"/>
              <w:rPr>
                <w:i/>
                <w:spacing w:val="6"/>
              </w:rPr>
            </w:pPr>
          </w:p>
        </w:tc>
      </w:tr>
      <w:tr w:rsidR="00C33176" w14:paraId="5F10C23E" w14:textId="77777777" w:rsidTr="00D5055C">
        <w:tc>
          <w:tcPr>
            <w:tcW w:w="1495" w:type="dxa"/>
            <w:shd w:val="clear" w:color="auto" w:fill="auto"/>
          </w:tcPr>
          <w:p w14:paraId="334433AC" w14:textId="77777777" w:rsidR="00C33176" w:rsidRPr="00362370" w:rsidRDefault="00C33176" w:rsidP="00C33176">
            <w:pPr>
              <w:ind w:right="-1"/>
              <w:jc w:val="both"/>
              <w:rPr>
                <w:i/>
                <w:spacing w:val="6"/>
              </w:rPr>
            </w:pPr>
          </w:p>
        </w:tc>
        <w:tc>
          <w:tcPr>
            <w:tcW w:w="5588" w:type="dxa"/>
            <w:shd w:val="clear" w:color="auto" w:fill="auto"/>
          </w:tcPr>
          <w:p w14:paraId="5A7F26DF" w14:textId="77777777" w:rsidR="00C33176" w:rsidRPr="00362370" w:rsidRDefault="00C33176" w:rsidP="00C33176">
            <w:pPr>
              <w:ind w:right="-1"/>
              <w:jc w:val="both"/>
              <w:rPr>
                <w:i/>
                <w:spacing w:val="6"/>
              </w:rPr>
            </w:pPr>
          </w:p>
        </w:tc>
        <w:tc>
          <w:tcPr>
            <w:tcW w:w="2410" w:type="dxa"/>
            <w:shd w:val="clear" w:color="auto" w:fill="auto"/>
          </w:tcPr>
          <w:p w14:paraId="5B032D99" w14:textId="77777777" w:rsidR="00C33176" w:rsidRPr="00362370" w:rsidRDefault="00C33176" w:rsidP="00C33176">
            <w:pPr>
              <w:ind w:right="-1"/>
              <w:jc w:val="both"/>
              <w:rPr>
                <w:i/>
                <w:spacing w:val="6"/>
              </w:rPr>
            </w:pPr>
          </w:p>
        </w:tc>
      </w:tr>
    </w:tbl>
    <w:p w14:paraId="2F537B09" w14:textId="5D896AD3" w:rsidR="001002BB" w:rsidRDefault="001002BB" w:rsidP="00D3519F">
      <w:pPr>
        <w:pStyle w:val="Zarkazkladnhotextu3"/>
        <w:rPr>
          <w:b/>
          <w:bCs/>
        </w:rPr>
      </w:pPr>
    </w:p>
    <w:p w14:paraId="1F395BDA" w14:textId="77777777" w:rsidR="001B3EE3" w:rsidRDefault="001B3EE3" w:rsidP="00913749">
      <w:pPr>
        <w:pStyle w:val="Zarkazkladnhotextu3"/>
        <w:ind w:left="0"/>
        <w:rPr>
          <w:b/>
          <w:bCs/>
        </w:rPr>
      </w:pPr>
    </w:p>
    <w:p w14:paraId="7C4E4B50" w14:textId="77777777" w:rsidR="00D3519F" w:rsidRPr="00481368" w:rsidRDefault="00D3519F" w:rsidP="00D3519F">
      <w:pPr>
        <w:pStyle w:val="Odsekzoznamu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b/>
          <w:bCs/>
          <w:spacing w:val="6"/>
          <w:u w:val="single"/>
        </w:rPr>
      </w:pPr>
      <w:r w:rsidRPr="00481368">
        <w:rPr>
          <w:rFonts w:ascii="Times New Roman" w:hAnsi="Times New Roman" w:cs="Times New Roman"/>
          <w:b/>
          <w:bCs/>
          <w:spacing w:val="6"/>
          <w:u w:val="single"/>
        </w:rPr>
        <w:t>Spôsob vyrozumenia zamestnancov a osôb prevzatých do starostlivosti</w:t>
      </w:r>
    </w:p>
    <w:p w14:paraId="62AC2423" w14:textId="77777777" w:rsidR="00D3519F" w:rsidRDefault="00D3519F" w:rsidP="00D3519F">
      <w:pPr>
        <w:pStyle w:val="Zarkazkladnhotextu3"/>
        <w:ind w:firstLine="708"/>
      </w:pPr>
    </w:p>
    <w:p w14:paraId="00F33819" w14:textId="5E653F8B" w:rsidR="00D3519F" w:rsidRDefault="00D3519F" w:rsidP="001002BB">
      <w:pPr>
        <w:pStyle w:val="Zarkazkladnhotextu3"/>
        <w:jc w:val="both"/>
        <w:rPr>
          <w:sz w:val="20"/>
          <w:szCs w:val="20"/>
        </w:rPr>
      </w:pPr>
      <w:r w:rsidRPr="00EE613F">
        <w:rPr>
          <w:sz w:val="20"/>
          <w:szCs w:val="20"/>
        </w:rPr>
        <w:t xml:space="preserve">Vyrozumenie zamestnancov a osôb prevzatých do starostlivosti (žiakov, študentov) podlieha </w:t>
      </w:r>
      <w:r w:rsidRPr="00EE613F">
        <w:rPr>
          <w:b/>
          <w:sz w:val="20"/>
          <w:szCs w:val="20"/>
        </w:rPr>
        <w:t>postupom</w:t>
      </w:r>
      <w:r w:rsidRPr="00EE613F">
        <w:rPr>
          <w:sz w:val="20"/>
          <w:szCs w:val="20"/>
        </w:rPr>
        <w:t xml:space="preserve"> uvedeným v </w:t>
      </w:r>
      <w:r w:rsidRPr="00C276C0">
        <w:rPr>
          <w:sz w:val="20"/>
          <w:szCs w:val="20"/>
        </w:rPr>
        <w:t>Pláne varovania</w:t>
      </w:r>
      <w:r w:rsidR="00EE613F" w:rsidRPr="00C276C0">
        <w:rPr>
          <w:sz w:val="20"/>
          <w:szCs w:val="20"/>
        </w:rPr>
        <w:t xml:space="preserve"> zamestnancov a osôb prevzatých do starostlivosti.</w:t>
      </w:r>
    </w:p>
    <w:p w14:paraId="6D4399E0" w14:textId="77777777" w:rsidR="00EE613F" w:rsidRDefault="00EE613F" w:rsidP="001002BB">
      <w:pPr>
        <w:pStyle w:val="Zarkazkladnhotextu3"/>
        <w:jc w:val="both"/>
        <w:rPr>
          <w:sz w:val="20"/>
          <w:szCs w:val="20"/>
        </w:rPr>
      </w:pPr>
    </w:p>
    <w:p w14:paraId="70A61E28" w14:textId="387DF8CF" w:rsidR="00EE613F" w:rsidRDefault="00EE613F" w:rsidP="001002BB">
      <w:pPr>
        <w:pStyle w:val="Zarkazkladnhotextu3"/>
        <w:jc w:val="both"/>
        <w:rPr>
          <w:sz w:val="20"/>
          <w:szCs w:val="20"/>
        </w:rPr>
      </w:pPr>
      <w:r>
        <w:rPr>
          <w:sz w:val="20"/>
          <w:szCs w:val="20"/>
        </w:rPr>
        <w:t>Grafické znázornenie spôsobu vyrozumenia zamestnancov a osôb prevzatých do starostlivosti:</w:t>
      </w:r>
    </w:p>
    <w:sdt>
      <w:sdtPr>
        <w:rPr>
          <w:bCs/>
        </w:rPr>
        <w:alias w:val="Vložte grafické znázornenie schémy vyrozumenia v objekte"/>
        <w:tag w:val="Vložte grafické znázornenie schémy vyrozumenia v objekte"/>
        <w:id w:val="-1541658639"/>
        <w:showingPlcHdr/>
        <w:picture/>
      </w:sdtPr>
      <w:sdtEndPr/>
      <w:sdtContent>
        <w:p w14:paraId="48D3825B" w14:textId="3DE9A4B8" w:rsidR="00B83226" w:rsidRPr="00A84918" w:rsidRDefault="00B73A0A" w:rsidP="00A84918">
          <w:pPr>
            <w:pStyle w:val="Zkladntext"/>
            <w:spacing w:line="360" w:lineRule="auto"/>
            <w:jc w:val="center"/>
            <w:rPr>
              <w:bCs/>
            </w:rPr>
          </w:pPr>
          <w:r>
            <w:rPr>
              <w:bCs/>
              <w:noProof/>
            </w:rPr>
            <w:drawing>
              <wp:inline distT="0" distB="0" distL="0" distR="0" wp14:anchorId="17EDA5CC" wp14:editId="6F778CD3">
                <wp:extent cx="1524000" cy="1524000"/>
                <wp:effectExtent l="0" t="0" r="0" b="0"/>
                <wp:docPr id="2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15D10E8" w14:textId="77777777" w:rsidR="00B83226" w:rsidRDefault="00B83226" w:rsidP="00D3519F">
      <w:pPr>
        <w:ind w:right="-1"/>
        <w:jc w:val="both"/>
        <w:rPr>
          <w:b/>
          <w:bCs/>
          <w:spacing w:val="6"/>
          <w:u w:val="single"/>
        </w:rPr>
      </w:pPr>
    </w:p>
    <w:p w14:paraId="76F51187" w14:textId="77777777" w:rsidR="00D3519F" w:rsidRDefault="00D3519F" w:rsidP="00D3519F">
      <w:pPr>
        <w:ind w:right="-1"/>
        <w:jc w:val="both"/>
        <w:rPr>
          <w:b/>
          <w:bCs/>
          <w:spacing w:val="6"/>
          <w:u w:val="single"/>
        </w:rPr>
      </w:pPr>
    </w:p>
    <w:p w14:paraId="32AE551A" w14:textId="76857E4D" w:rsidR="00D3519F" w:rsidRDefault="00D3519F" w:rsidP="00D3519F">
      <w:pPr>
        <w:pStyle w:val="Odsekzoznamu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b/>
          <w:bCs/>
          <w:spacing w:val="6"/>
          <w:u w:val="single"/>
        </w:rPr>
      </w:pPr>
      <w:r w:rsidRPr="00481368">
        <w:rPr>
          <w:rFonts w:ascii="Times New Roman" w:hAnsi="Times New Roman" w:cs="Times New Roman"/>
          <w:b/>
          <w:bCs/>
          <w:spacing w:val="6"/>
          <w:u w:val="single"/>
        </w:rPr>
        <w:t>Personálne, materiálne a technické zabezpečenie evakuácie</w:t>
      </w:r>
    </w:p>
    <w:p w14:paraId="7A4B5471" w14:textId="77777777" w:rsidR="001B3EE3" w:rsidRPr="00091DA6" w:rsidRDefault="001B3EE3" w:rsidP="00091DA6">
      <w:pPr>
        <w:ind w:left="360" w:right="-1"/>
        <w:jc w:val="both"/>
        <w:rPr>
          <w:b/>
          <w:bCs/>
          <w:spacing w:val="6"/>
          <w:u w:val="single"/>
        </w:rPr>
      </w:pPr>
    </w:p>
    <w:p w14:paraId="4DDF4C0C" w14:textId="217E4BB1" w:rsidR="00990AF3" w:rsidRDefault="00D3519F" w:rsidP="00EE613F">
      <w:pPr>
        <w:pStyle w:val="Zarkazkladnhotextu3"/>
        <w:jc w:val="both"/>
        <w:rPr>
          <w:sz w:val="20"/>
          <w:szCs w:val="20"/>
        </w:rPr>
      </w:pPr>
      <w:r w:rsidRPr="00112EEE">
        <w:rPr>
          <w:b/>
          <w:sz w:val="20"/>
          <w:szCs w:val="20"/>
        </w:rPr>
        <w:t>Pre účely zabezpečenia výkonu evakuácie si škola/školské zariadenia vytvára jednotky CO</w:t>
      </w:r>
      <w:r w:rsidRPr="00EE613F">
        <w:rPr>
          <w:sz w:val="20"/>
          <w:szCs w:val="20"/>
        </w:rPr>
        <w:t>, ktoré sú personálne obsadené vlastnými zamestnancami</w:t>
      </w:r>
      <w:r w:rsidR="001B3EE3">
        <w:rPr>
          <w:sz w:val="20"/>
          <w:szCs w:val="20"/>
        </w:rPr>
        <w:t xml:space="preserve">. </w:t>
      </w:r>
      <w:r w:rsidRPr="00EE613F">
        <w:rPr>
          <w:sz w:val="20"/>
          <w:szCs w:val="20"/>
        </w:rPr>
        <w:t xml:space="preserve">Škola/školské zariadenie v primeranom rozsahu vykonáva </w:t>
      </w:r>
      <w:r w:rsidR="00E84460">
        <w:rPr>
          <w:sz w:val="20"/>
          <w:szCs w:val="20"/>
        </w:rPr>
        <w:t xml:space="preserve">najmä </w:t>
      </w:r>
      <w:r w:rsidRPr="00EE613F">
        <w:rPr>
          <w:sz w:val="20"/>
          <w:szCs w:val="20"/>
        </w:rPr>
        <w:t xml:space="preserve">poriadkové a zdravotnícke evakuačné opatrenia. Určené osoby sa podieľajú spravidla na organizovanom opúšťaní objektu. </w:t>
      </w:r>
      <w:r w:rsidR="00990AF3" w:rsidRPr="00112EEE">
        <w:rPr>
          <w:b/>
          <w:sz w:val="20"/>
          <w:szCs w:val="20"/>
        </w:rPr>
        <w:t>V prípade aktivácie evakuačného zariadenia</w:t>
      </w:r>
      <w:r w:rsidR="00990AF3">
        <w:rPr>
          <w:sz w:val="20"/>
          <w:szCs w:val="20"/>
        </w:rPr>
        <w:t xml:space="preserve"> sú v primeranom rozsahu zabezpečené úlohy evakuačného strediska:</w:t>
      </w:r>
    </w:p>
    <w:p w14:paraId="00E441B2" w14:textId="00C96EAB" w:rsidR="00990AF3" w:rsidRPr="00990AF3" w:rsidRDefault="00990AF3" w:rsidP="00990AF3">
      <w:pPr>
        <w:pStyle w:val="Zarkazkladnhotextu3"/>
        <w:numPr>
          <w:ilvl w:val="0"/>
          <w:numId w:val="16"/>
        </w:numPr>
        <w:jc w:val="both"/>
        <w:rPr>
          <w:sz w:val="20"/>
          <w:szCs w:val="20"/>
        </w:rPr>
      </w:pPr>
      <w:r w:rsidRPr="00990AF3">
        <w:rPr>
          <w:sz w:val="20"/>
          <w:szCs w:val="20"/>
        </w:rPr>
        <w:t>Vedenie evidencie evakuantov,</w:t>
      </w:r>
    </w:p>
    <w:p w14:paraId="01BD17F5" w14:textId="54F09CB2" w:rsidR="00990AF3" w:rsidRPr="00990AF3" w:rsidRDefault="00990AF3" w:rsidP="00990AF3">
      <w:pPr>
        <w:pStyle w:val="Zarkazkladnhotextu3"/>
        <w:numPr>
          <w:ilvl w:val="0"/>
          <w:numId w:val="16"/>
        </w:numPr>
        <w:jc w:val="both"/>
        <w:rPr>
          <w:sz w:val="20"/>
          <w:szCs w:val="20"/>
        </w:rPr>
      </w:pPr>
      <w:r w:rsidRPr="00990AF3">
        <w:rPr>
          <w:sz w:val="20"/>
          <w:szCs w:val="20"/>
        </w:rPr>
        <w:t>Organizovanie a riadenie presunu evakuantov do miesta ubytovania,</w:t>
      </w:r>
    </w:p>
    <w:p w14:paraId="2DB83128" w14:textId="4D067E51" w:rsidR="00990AF3" w:rsidRPr="00990AF3" w:rsidRDefault="00990AF3" w:rsidP="00990AF3">
      <w:pPr>
        <w:pStyle w:val="Zarkazkladnhotextu3"/>
        <w:numPr>
          <w:ilvl w:val="0"/>
          <w:numId w:val="16"/>
        </w:numPr>
        <w:jc w:val="both"/>
        <w:rPr>
          <w:sz w:val="20"/>
          <w:szCs w:val="20"/>
        </w:rPr>
      </w:pPr>
      <w:r w:rsidRPr="00990AF3">
        <w:rPr>
          <w:sz w:val="20"/>
          <w:szCs w:val="20"/>
        </w:rPr>
        <w:t>Výdaj základných potravín, pitnej vody a ošatenia evakuantom,</w:t>
      </w:r>
    </w:p>
    <w:p w14:paraId="0D28C810" w14:textId="6FC02B74" w:rsidR="00990AF3" w:rsidRPr="00990AF3" w:rsidRDefault="00990AF3" w:rsidP="00990AF3">
      <w:pPr>
        <w:pStyle w:val="Zarkazkladnhotextu3"/>
        <w:numPr>
          <w:ilvl w:val="0"/>
          <w:numId w:val="16"/>
        </w:numPr>
        <w:jc w:val="both"/>
        <w:rPr>
          <w:sz w:val="20"/>
          <w:szCs w:val="20"/>
        </w:rPr>
      </w:pPr>
      <w:r w:rsidRPr="00990AF3">
        <w:rPr>
          <w:sz w:val="20"/>
          <w:szCs w:val="20"/>
        </w:rPr>
        <w:t>Zabezpečenie maximálneho využitia dopravných prostriedkov,</w:t>
      </w:r>
    </w:p>
    <w:p w14:paraId="3A4FE8B1" w14:textId="67A4BFCC" w:rsidR="00990AF3" w:rsidRPr="00990AF3" w:rsidRDefault="00990AF3" w:rsidP="00990AF3">
      <w:pPr>
        <w:pStyle w:val="Zarkazkladnhotextu3"/>
        <w:numPr>
          <w:ilvl w:val="0"/>
          <w:numId w:val="16"/>
        </w:numPr>
        <w:jc w:val="both"/>
        <w:rPr>
          <w:sz w:val="20"/>
          <w:szCs w:val="20"/>
        </w:rPr>
      </w:pPr>
      <w:r w:rsidRPr="00990AF3">
        <w:rPr>
          <w:sz w:val="20"/>
          <w:szCs w:val="20"/>
        </w:rPr>
        <w:lastRenderedPageBreak/>
        <w:t>Zabezpečenie neodkladnej zdravotnej starostlivosti a udržiavanie poriadku a bezpečnosti v evakuačnom stredisku,</w:t>
      </w:r>
    </w:p>
    <w:p w14:paraId="365ED791" w14:textId="09888381" w:rsidR="00990AF3" w:rsidRPr="00990AF3" w:rsidRDefault="00990AF3" w:rsidP="00990AF3">
      <w:pPr>
        <w:pStyle w:val="Zarkazkladnhotextu3"/>
        <w:numPr>
          <w:ilvl w:val="0"/>
          <w:numId w:val="16"/>
        </w:numPr>
        <w:jc w:val="both"/>
        <w:rPr>
          <w:sz w:val="20"/>
          <w:szCs w:val="20"/>
        </w:rPr>
      </w:pPr>
      <w:r w:rsidRPr="00990AF3">
        <w:rPr>
          <w:sz w:val="20"/>
          <w:szCs w:val="20"/>
        </w:rPr>
        <w:t>Informovanie evakuačnej komisie o svojej činnosti.</w:t>
      </w:r>
    </w:p>
    <w:p w14:paraId="407D1A46" w14:textId="77777777" w:rsidR="00990AF3" w:rsidRPr="00990AF3" w:rsidRDefault="00990AF3" w:rsidP="00990AF3">
      <w:pPr>
        <w:pStyle w:val="Zarkazkladnhotextu3"/>
        <w:ind w:left="0"/>
        <w:jc w:val="both"/>
        <w:rPr>
          <w:sz w:val="20"/>
          <w:szCs w:val="20"/>
          <w:highlight w:val="yellow"/>
        </w:rPr>
      </w:pPr>
    </w:p>
    <w:p w14:paraId="558DFA08" w14:textId="2DB16D7D" w:rsidR="00414DC7" w:rsidRPr="00EE613F" w:rsidRDefault="0054553D" w:rsidP="0054553D">
      <w:pPr>
        <w:pStyle w:val="Zarkazkladnhotextu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prípade evakuácie osôb prostredníctvom evakuačného zariadenia (evakuačného strediska) sú autobusy pripravované v zmysle harmonogramu vypracovaného obcou. </w:t>
      </w:r>
      <w:sdt>
        <w:sdtPr>
          <w:rPr>
            <w:sz w:val="20"/>
            <w:szCs w:val="20"/>
          </w:rPr>
          <w:alias w:val="Vložte harmonogram dopravného zabezpečenia evakuácie obce"/>
          <w:tag w:val="Vložte harmonogram dopravného zabezpečenia evakuácie obce"/>
          <w:id w:val="-1155142368"/>
          <w:placeholder>
            <w:docPart w:val="DefaultPlaceholder_-1854013440"/>
          </w:placeholder>
          <w:showingPlcHdr/>
        </w:sdtPr>
        <w:sdtEndPr/>
        <w:sdtContent>
          <w:r w:rsidRPr="004A3E7D">
            <w:rPr>
              <w:rStyle w:val="Zstupntext"/>
            </w:rPr>
            <w:t>Kliknite alebo ťuknite sem a zadajte text.</w:t>
          </w:r>
        </w:sdtContent>
      </w:sdt>
    </w:p>
    <w:p w14:paraId="7873606A" w14:textId="77777777" w:rsidR="00D3519F" w:rsidRDefault="00D3519F" w:rsidP="00D3519F">
      <w:pPr>
        <w:pStyle w:val="Zarkazkladnhotextu3"/>
        <w:rPr>
          <w:b/>
        </w:rPr>
      </w:pPr>
    </w:p>
    <w:p w14:paraId="7D46C062" w14:textId="4F695FD0" w:rsidR="00D3519F" w:rsidRDefault="001C5524" w:rsidP="001C5524">
      <w:pPr>
        <w:pStyle w:val="Zarkazkladnhotextu3"/>
        <w:spacing w:after="0"/>
        <w:ind w:left="360"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D. </w:t>
      </w:r>
      <w:r w:rsidR="00D3519F" w:rsidRPr="001C5524">
        <w:rPr>
          <w:b/>
          <w:sz w:val="24"/>
          <w:szCs w:val="24"/>
          <w:u w:val="single"/>
        </w:rPr>
        <w:t xml:space="preserve">Počet evakuantov, zvierat </w:t>
      </w:r>
      <w:r>
        <w:rPr>
          <w:b/>
          <w:sz w:val="24"/>
          <w:szCs w:val="24"/>
          <w:u w:val="single"/>
        </w:rPr>
        <w:t xml:space="preserve">a </w:t>
      </w:r>
      <w:r w:rsidR="00D3519F" w:rsidRPr="001C5524">
        <w:rPr>
          <w:b/>
          <w:sz w:val="24"/>
          <w:szCs w:val="24"/>
          <w:u w:val="single"/>
        </w:rPr>
        <w:t>vecí</w:t>
      </w:r>
    </w:p>
    <w:p w14:paraId="1E4F75CD" w14:textId="77777777" w:rsidR="001002BB" w:rsidRPr="001821E1" w:rsidRDefault="001002BB" w:rsidP="00EE613F">
      <w:pPr>
        <w:pStyle w:val="Zarkazkladnhotextu3"/>
        <w:spacing w:after="0"/>
        <w:ind w:left="720" w:right="-1"/>
        <w:jc w:val="both"/>
        <w:rPr>
          <w:b/>
          <w:sz w:val="24"/>
          <w:szCs w:val="24"/>
        </w:rPr>
      </w:pPr>
    </w:p>
    <w:p w14:paraId="2000DA1E" w14:textId="3A4EAEC1" w:rsidR="00091DA6" w:rsidRPr="00091DA6" w:rsidRDefault="00D3519F" w:rsidP="00091DA6">
      <w:pPr>
        <w:pStyle w:val="Zarkazkladnhotextu3"/>
        <w:rPr>
          <w:sz w:val="20"/>
          <w:szCs w:val="20"/>
        </w:rPr>
      </w:pPr>
      <w:r w:rsidRPr="00EE613F">
        <w:rPr>
          <w:sz w:val="20"/>
          <w:szCs w:val="20"/>
        </w:rPr>
        <w:t>V rámci evakuácie je potrebné zabezpečiť evakuáciu</w:t>
      </w:r>
      <w:r w:rsidR="00091DA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Uveďte celkový počet osôb"/>
          <w:tag w:val="Uveďte celkový počet osôb"/>
          <w:id w:val="568159157"/>
          <w:placeholder>
            <w:docPart w:val="DefaultPlaceholder_-1854013440"/>
          </w:placeholder>
          <w:showingPlcHdr/>
        </w:sdtPr>
        <w:sdtEndPr/>
        <w:sdtContent>
          <w:r w:rsidR="00091DA6" w:rsidRPr="004A3E7D">
            <w:rPr>
              <w:rStyle w:val="Zstupntext"/>
            </w:rPr>
            <w:t>Kliknite alebo ťuknite sem a zadajte text.</w:t>
          </w:r>
        </w:sdtContent>
      </w:sdt>
      <w:r w:rsidR="00091DA6">
        <w:rPr>
          <w:sz w:val="20"/>
          <w:szCs w:val="20"/>
        </w:rPr>
        <w:t xml:space="preserve"> , z toho:</w:t>
      </w:r>
    </w:p>
    <w:p w14:paraId="2E7462BE" w14:textId="79E0E7EA" w:rsidR="00D3519F" w:rsidRPr="00EE613F" w:rsidRDefault="00C627FA" w:rsidP="00D3519F">
      <w:pPr>
        <w:pStyle w:val="Zarkazkladnhotextu3"/>
        <w:numPr>
          <w:ilvl w:val="0"/>
          <w:numId w:val="12"/>
        </w:numPr>
        <w:spacing w:after="0"/>
        <w:ind w:right="-1"/>
        <w:jc w:val="both"/>
        <w:rPr>
          <w:sz w:val="20"/>
          <w:szCs w:val="20"/>
        </w:rPr>
      </w:pPr>
      <w:sdt>
        <w:sdtPr>
          <w:rPr>
            <w:color w:val="FF0000"/>
            <w:sz w:val="20"/>
            <w:szCs w:val="20"/>
          </w:rPr>
          <w:id w:val="-281498028"/>
          <w:placeholder>
            <w:docPart w:val="DefaultPlaceholder_-1854013440"/>
          </w:placeholder>
          <w:showingPlcHdr/>
        </w:sdtPr>
        <w:sdtEndPr/>
        <w:sdtContent>
          <w:r w:rsidR="00091DA6" w:rsidRPr="004A3E7D">
            <w:rPr>
              <w:rStyle w:val="Zstupntext"/>
            </w:rPr>
            <w:t>Kliknite alebo ťuknite sem a zadajte text.</w:t>
          </w:r>
        </w:sdtContent>
      </w:sdt>
      <w:r w:rsidR="00D3519F" w:rsidRPr="00EE613F">
        <w:rPr>
          <w:sz w:val="20"/>
          <w:szCs w:val="20"/>
        </w:rPr>
        <w:t xml:space="preserve"> zamestnancov (pedagogických, nepedagogických);</w:t>
      </w:r>
    </w:p>
    <w:p w14:paraId="41FCD4BC" w14:textId="603EF925" w:rsidR="00D3519F" w:rsidRPr="00EE613F" w:rsidRDefault="00C627FA" w:rsidP="00D3519F">
      <w:pPr>
        <w:pStyle w:val="Zarkazkladnhotextu3"/>
        <w:numPr>
          <w:ilvl w:val="0"/>
          <w:numId w:val="12"/>
        </w:numPr>
        <w:spacing w:after="0"/>
        <w:ind w:right="-1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77978041"/>
          <w:placeholder>
            <w:docPart w:val="DefaultPlaceholder_-1854013440"/>
          </w:placeholder>
          <w:showingPlcHdr/>
        </w:sdtPr>
        <w:sdtEndPr/>
        <w:sdtContent>
          <w:r w:rsidR="00091DA6" w:rsidRPr="004A3E7D">
            <w:rPr>
              <w:rStyle w:val="Zstupntext"/>
            </w:rPr>
            <w:t>Kliknite alebo ťuknite sem a zadajte text.</w:t>
          </w:r>
        </w:sdtContent>
      </w:sdt>
      <w:r w:rsidR="00D3519F" w:rsidRPr="00EE613F">
        <w:rPr>
          <w:sz w:val="20"/>
          <w:szCs w:val="20"/>
        </w:rPr>
        <w:t xml:space="preserve">žiakov. </w:t>
      </w:r>
    </w:p>
    <w:p w14:paraId="1B7A159A" w14:textId="77777777" w:rsidR="00C87C6B" w:rsidRPr="008C6234" w:rsidRDefault="00C87C6B" w:rsidP="000349AF">
      <w:pPr>
        <w:rPr>
          <w:sz w:val="22"/>
          <w:szCs w:val="22"/>
        </w:rPr>
      </w:pPr>
    </w:p>
    <w:p w14:paraId="359B7E9A" w14:textId="77777777" w:rsidR="00C87C6B" w:rsidRPr="008C6234" w:rsidRDefault="00C87C6B" w:rsidP="000349AF">
      <w:pPr>
        <w:rPr>
          <w:sz w:val="22"/>
          <w:szCs w:val="22"/>
        </w:rPr>
      </w:pPr>
    </w:p>
    <w:p w14:paraId="79866DD1" w14:textId="0AC229C2" w:rsidR="001821E1" w:rsidRPr="0054553D" w:rsidRDefault="00414DC7" w:rsidP="0054553D">
      <w:pPr>
        <w:pStyle w:val="Zarkazkladnhotextu3"/>
        <w:jc w:val="both"/>
        <w:rPr>
          <w:sz w:val="20"/>
          <w:szCs w:val="20"/>
        </w:rPr>
      </w:pPr>
      <w:r w:rsidRPr="00EE613F">
        <w:rPr>
          <w:sz w:val="20"/>
          <w:szCs w:val="20"/>
        </w:rPr>
        <w:t>V prípade, že príde k výkonu evakuácie dopravnými prostriedkami, sú určené osoby povinné vypracovať menný zoznam evakuovaných osôb.</w:t>
      </w:r>
      <w:r>
        <w:rPr>
          <w:sz w:val="20"/>
          <w:szCs w:val="20"/>
        </w:rPr>
        <w:t xml:space="preserve"> </w:t>
      </w:r>
      <w:r w:rsidRPr="00EE613F">
        <w:rPr>
          <w:sz w:val="20"/>
          <w:szCs w:val="20"/>
        </w:rPr>
        <w:t xml:space="preserve">Pri realizácii evakuácie je škola/školské zariadenie povinná dodržiavať nariadenia orgánov krízového riadenia. </w:t>
      </w:r>
    </w:p>
    <w:p w14:paraId="352FE549" w14:textId="77777777" w:rsidR="001821E1" w:rsidRDefault="001821E1" w:rsidP="00900961">
      <w:pPr>
        <w:rPr>
          <w:sz w:val="22"/>
          <w:szCs w:val="22"/>
        </w:rPr>
      </w:pPr>
    </w:p>
    <w:p w14:paraId="097BECD3" w14:textId="77777777" w:rsidR="001821E1" w:rsidRDefault="001821E1" w:rsidP="00900961">
      <w:pPr>
        <w:rPr>
          <w:sz w:val="22"/>
          <w:szCs w:val="22"/>
        </w:rPr>
      </w:pPr>
    </w:p>
    <w:p w14:paraId="7239232E" w14:textId="77777777" w:rsidR="00F57DC2" w:rsidRDefault="00F57DC2" w:rsidP="00900961">
      <w:pPr>
        <w:rPr>
          <w:sz w:val="22"/>
          <w:szCs w:val="22"/>
        </w:rPr>
      </w:pPr>
    </w:p>
    <w:p w14:paraId="15079553" w14:textId="77777777" w:rsidR="00F57DC2" w:rsidRDefault="00F57DC2" w:rsidP="00900961">
      <w:pPr>
        <w:rPr>
          <w:sz w:val="22"/>
          <w:szCs w:val="22"/>
        </w:rPr>
      </w:pPr>
    </w:p>
    <w:p w14:paraId="5EF83D22" w14:textId="7D361770" w:rsidR="002D69D6" w:rsidRDefault="002D69D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44E3317" w14:textId="77777777" w:rsidR="00BC42AB" w:rsidRPr="008C6234" w:rsidRDefault="00BC42AB" w:rsidP="00900961">
      <w:pPr>
        <w:rPr>
          <w:sz w:val="22"/>
          <w:szCs w:val="22"/>
        </w:rPr>
      </w:pPr>
    </w:p>
    <w:p w14:paraId="770AEF37" w14:textId="77777777" w:rsidR="00045A9F" w:rsidRDefault="00A24760" w:rsidP="00A24760">
      <w:pPr>
        <w:tabs>
          <w:tab w:val="left" w:pos="2496"/>
        </w:tabs>
        <w:jc w:val="center"/>
        <w:rPr>
          <w:b/>
          <w:sz w:val="22"/>
          <w:szCs w:val="22"/>
        </w:rPr>
      </w:pPr>
      <w:r w:rsidRPr="002D69D6">
        <w:rPr>
          <w:b/>
          <w:sz w:val="22"/>
          <w:szCs w:val="22"/>
        </w:rPr>
        <w:t>P R Í L O H Y</w:t>
      </w:r>
    </w:p>
    <w:p w14:paraId="7988068A" w14:textId="77777777" w:rsidR="00A24760" w:rsidRPr="002D69D6" w:rsidRDefault="00A24760" w:rsidP="002D69D6">
      <w:pPr>
        <w:tabs>
          <w:tab w:val="left" w:pos="2496"/>
        </w:tabs>
        <w:jc w:val="center"/>
        <w:rPr>
          <w:b/>
          <w:sz w:val="22"/>
          <w:szCs w:val="22"/>
        </w:rPr>
      </w:pPr>
    </w:p>
    <w:p w14:paraId="726FDC2F" w14:textId="77777777" w:rsidR="00900961" w:rsidRDefault="001821E1" w:rsidP="002D69D6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1</w:t>
      </w:r>
      <w:r w:rsidR="00900961" w:rsidRPr="008C6234">
        <w:rPr>
          <w:caps/>
          <w:sz w:val="22"/>
          <w:szCs w:val="22"/>
        </w:rPr>
        <w:t xml:space="preserve">. Prehľad evakuovaných osôb </w:t>
      </w:r>
      <w:r w:rsidR="00B92894" w:rsidRPr="008C6234">
        <w:rPr>
          <w:caps/>
          <w:sz w:val="22"/>
          <w:szCs w:val="22"/>
        </w:rPr>
        <w:t xml:space="preserve"> - zamestnancov</w:t>
      </w:r>
      <w:r>
        <w:rPr>
          <w:caps/>
          <w:sz w:val="22"/>
          <w:szCs w:val="22"/>
        </w:rPr>
        <w:t xml:space="preserve"> a osȎB PREVZATÝCH DO STAROSTLIVOSTI </w:t>
      </w:r>
    </w:p>
    <w:p w14:paraId="485EE13F" w14:textId="77777777" w:rsidR="001821E1" w:rsidRPr="008C6234" w:rsidRDefault="001821E1" w:rsidP="00900961">
      <w:pPr>
        <w:rPr>
          <w:caps/>
          <w:sz w:val="22"/>
          <w:szCs w:val="22"/>
        </w:rPr>
      </w:pPr>
    </w:p>
    <w:p w14:paraId="7AF4168F" w14:textId="77777777" w:rsidR="008C1336" w:rsidRPr="008C6234" w:rsidRDefault="008C1336" w:rsidP="00900961">
      <w:pPr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1"/>
        <w:gridCol w:w="1866"/>
        <w:gridCol w:w="1738"/>
        <w:gridCol w:w="1652"/>
        <w:gridCol w:w="2060"/>
      </w:tblGrid>
      <w:tr w:rsidR="00900961" w:rsidRPr="008C6234" w14:paraId="49B2D143" w14:textId="77777777" w:rsidTr="00FC11BE">
        <w:tc>
          <w:tcPr>
            <w:tcW w:w="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1262A4" w14:textId="77777777" w:rsidR="00900961" w:rsidRPr="008C6234" w:rsidRDefault="00900961" w:rsidP="00FC11BE">
            <w:pPr>
              <w:jc w:val="center"/>
              <w:rPr>
                <w:sz w:val="22"/>
                <w:szCs w:val="22"/>
              </w:rPr>
            </w:pPr>
            <w:r w:rsidRPr="008C6234">
              <w:rPr>
                <w:sz w:val="22"/>
                <w:szCs w:val="22"/>
              </w:rPr>
              <w:t>P. č.</w:t>
            </w:r>
          </w:p>
        </w:tc>
        <w:tc>
          <w:tcPr>
            <w:tcW w:w="18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5ED644" w14:textId="77777777" w:rsidR="00900961" w:rsidRPr="008C6234" w:rsidRDefault="00900961" w:rsidP="00FC11BE">
            <w:pPr>
              <w:jc w:val="center"/>
              <w:rPr>
                <w:sz w:val="22"/>
                <w:szCs w:val="22"/>
              </w:rPr>
            </w:pPr>
            <w:r w:rsidRPr="008C6234">
              <w:rPr>
                <w:sz w:val="22"/>
                <w:szCs w:val="22"/>
              </w:rPr>
              <w:t>Meno a Priezvisko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4EBA63" w14:textId="77777777" w:rsidR="00900961" w:rsidRPr="008C6234" w:rsidRDefault="00900961" w:rsidP="00FC11BE">
            <w:pPr>
              <w:jc w:val="center"/>
              <w:rPr>
                <w:sz w:val="22"/>
                <w:szCs w:val="22"/>
              </w:rPr>
            </w:pPr>
            <w:r w:rsidRPr="008C6234">
              <w:rPr>
                <w:sz w:val="22"/>
                <w:szCs w:val="22"/>
              </w:rPr>
              <w:t>Dátum narodenia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511214" w14:textId="77777777" w:rsidR="00900961" w:rsidRPr="008C6234" w:rsidRDefault="00900961" w:rsidP="00FC11BE">
            <w:pPr>
              <w:jc w:val="center"/>
              <w:rPr>
                <w:sz w:val="22"/>
                <w:szCs w:val="22"/>
              </w:rPr>
            </w:pPr>
            <w:r w:rsidRPr="008C6234">
              <w:rPr>
                <w:sz w:val="22"/>
                <w:szCs w:val="22"/>
              </w:rPr>
              <w:t>Adresa bydlisko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2F3FE3" w14:textId="77777777" w:rsidR="00900961" w:rsidRPr="008C6234" w:rsidRDefault="00900961" w:rsidP="00FC11BE">
            <w:pPr>
              <w:jc w:val="center"/>
            </w:pPr>
            <w:r w:rsidRPr="008C6234">
              <w:rPr>
                <w:sz w:val="22"/>
                <w:szCs w:val="22"/>
              </w:rPr>
              <w:t>Číslo obč. preukazu</w:t>
            </w:r>
          </w:p>
        </w:tc>
      </w:tr>
      <w:tr w:rsidR="00900961" w:rsidRPr="008C6234" w14:paraId="1FB9CA2C" w14:textId="77777777" w:rsidTr="00FC11BE">
        <w:tc>
          <w:tcPr>
            <w:tcW w:w="6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C12E376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D03D4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8AD77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372B7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874B112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6788B35D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58DAA2A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DF3B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1A955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A05FD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FE461CD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3B06D3B4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255DD7A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E55A8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8DAB0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5574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2CE981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6803F4D2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FF47211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8A934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FFE1E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490A7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7E22A6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233AB681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AD4172B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9C8A1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293A5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6DB88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560F242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04C59CD7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E783554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28F6B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49C50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9BDB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E0DE87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2EE2EA61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C1E95A2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F442A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D0B4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743D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D1522BF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7F0D2286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24661C8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207A0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B7A63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30C25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755BBAA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264845D2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5F2709B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6C2F3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1B98C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FE75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229BD19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6E444052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DAB45AF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0D7C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B2FC2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3D38F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DD7E3A0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4AC4485D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B6489C4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0755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42DA1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76D1A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BD162B4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49875704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71901BB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45CFE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051FE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64F52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FDD2A8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4CCC7E78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8220214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699FF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B896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0A2A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65EC587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545E0A12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C1CA4CC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12D4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E3E5C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B261D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220672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4ACD8C0D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6B53965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9DE6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161F6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7F94E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2E3DE22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3FE21C02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A82B66C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3610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BBB6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0FBEC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0D7F87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7C94E3DB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0595AE2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067FE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5796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E6F0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D67009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6E8BC7BA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6F6398C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AACC3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2AD40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D461F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47CCE2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40DADCC1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37A0B4F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075FD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B7621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F9658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779D51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0CBCEF31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753B806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784D6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EA98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B5CB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A5E7DE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4A7C0F3D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730DF7A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1965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D1BDE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30E3C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15CD91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6FA34794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4616FA7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520FF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FD3D7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ECD06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0C4AEE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38ABD670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5FDDEAB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42128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8EFF8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AE147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510EA6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4FC078D5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34E6240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09BD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E855C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ECAE7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FAC767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14B94A09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5E868FC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4AB6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F06AD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FFD88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2E066D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1309C02F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359E4DB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7821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66A45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C291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04004EC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61D5A413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81E7482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8A39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953C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E12F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E139F5D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476EB437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C045F51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98E47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40A32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CFD1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D1C72D8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50509D18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D04839C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9EB83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CD38A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C0B89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F3354D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00961" w:rsidRPr="008C6234" w14:paraId="6452D0B9" w14:textId="77777777" w:rsidTr="00FC11BE"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FA77E8E" w14:textId="77777777" w:rsidR="00900961" w:rsidRPr="008C6234" w:rsidRDefault="00900961" w:rsidP="008C623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EE973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AEC7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3E580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5485E35" w14:textId="77777777" w:rsidR="00900961" w:rsidRPr="008C6234" w:rsidRDefault="00900961" w:rsidP="00FC11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581E2F42" w14:textId="77777777" w:rsidR="00900961" w:rsidRPr="008C6234" w:rsidRDefault="00900961" w:rsidP="00900961">
      <w:pPr>
        <w:tabs>
          <w:tab w:val="left" w:pos="0"/>
          <w:tab w:val="left" w:pos="284"/>
        </w:tabs>
        <w:jc w:val="center"/>
        <w:rPr>
          <w:caps/>
          <w:sz w:val="22"/>
          <w:szCs w:val="22"/>
        </w:rPr>
      </w:pPr>
    </w:p>
    <w:p w14:paraId="1907DFF4" w14:textId="77777777" w:rsidR="008C1336" w:rsidRDefault="008C1336" w:rsidP="00900961">
      <w:pPr>
        <w:jc w:val="both"/>
        <w:rPr>
          <w:sz w:val="22"/>
          <w:szCs w:val="22"/>
        </w:rPr>
      </w:pPr>
    </w:p>
    <w:p w14:paraId="5E275979" w14:textId="77777777" w:rsidR="00A24760" w:rsidRDefault="00A24760" w:rsidP="00900961">
      <w:pPr>
        <w:jc w:val="both"/>
        <w:rPr>
          <w:sz w:val="22"/>
          <w:szCs w:val="22"/>
        </w:rPr>
      </w:pPr>
    </w:p>
    <w:p w14:paraId="21D05427" w14:textId="4319EFC5" w:rsidR="008C1336" w:rsidRPr="008C6234" w:rsidRDefault="008C1336" w:rsidP="00900961">
      <w:pPr>
        <w:jc w:val="both"/>
        <w:rPr>
          <w:sz w:val="22"/>
          <w:szCs w:val="22"/>
        </w:rPr>
      </w:pPr>
    </w:p>
    <w:p w14:paraId="50392333" w14:textId="77777777" w:rsidR="00A24760" w:rsidRPr="003908FD" w:rsidRDefault="00A24760" w:rsidP="00A24760">
      <w:pPr>
        <w:jc w:val="both"/>
      </w:pPr>
      <w:r w:rsidRPr="00A24760">
        <w:rPr>
          <w:b/>
          <w:i/>
        </w:rPr>
        <w:t xml:space="preserve"> </w:t>
      </w:r>
      <w:r w:rsidRPr="005B57C1">
        <w:rPr>
          <w:b/>
          <w:i/>
        </w:rPr>
        <w:t xml:space="preserve">Pozn. autorov: </w:t>
      </w:r>
      <w:r>
        <w:rPr>
          <w:i/>
        </w:rPr>
        <w:t>Do príloh Plánu evakuácie sa odporúča zaradiť aj grafický plán evakuácie, únikové cesty, požiarne poplachové smernice a ďalšie významné dokumenty pre zabezpečenie evakuácie osôb.</w:t>
      </w:r>
    </w:p>
    <w:p w14:paraId="3B083CDC" w14:textId="77777777" w:rsidR="008C1336" w:rsidRPr="008C6234" w:rsidRDefault="008C1336" w:rsidP="00900961">
      <w:pPr>
        <w:jc w:val="both"/>
        <w:rPr>
          <w:sz w:val="22"/>
          <w:szCs w:val="22"/>
        </w:rPr>
      </w:pPr>
    </w:p>
    <w:p w14:paraId="46139BE3" w14:textId="77777777" w:rsidR="008C1336" w:rsidRDefault="008C1336" w:rsidP="00900961">
      <w:pPr>
        <w:jc w:val="both"/>
        <w:rPr>
          <w:b/>
          <w:sz w:val="22"/>
          <w:szCs w:val="22"/>
        </w:rPr>
      </w:pPr>
    </w:p>
    <w:p w14:paraId="795036BE" w14:textId="77777777" w:rsidR="00900961" w:rsidRPr="008C1336" w:rsidRDefault="00900961" w:rsidP="00900961">
      <w:pPr>
        <w:jc w:val="both"/>
        <w:rPr>
          <w:b/>
          <w:sz w:val="22"/>
          <w:szCs w:val="22"/>
        </w:rPr>
      </w:pPr>
    </w:p>
    <w:p w14:paraId="15510AB7" w14:textId="77777777" w:rsidR="00900961" w:rsidRPr="008C1336" w:rsidRDefault="00900961" w:rsidP="00900961">
      <w:pPr>
        <w:jc w:val="both"/>
      </w:pPr>
    </w:p>
    <w:p w14:paraId="6114D356" w14:textId="77777777" w:rsidR="00900961" w:rsidRPr="008C1336" w:rsidRDefault="00900961" w:rsidP="00900961">
      <w:pPr>
        <w:spacing w:before="120"/>
        <w:jc w:val="both"/>
        <w:rPr>
          <w:b/>
          <w:bCs/>
          <w:u w:val="single"/>
        </w:rPr>
      </w:pPr>
    </w:p>
    <w:p w14:paraId="76FC87AB" w14:textId="42F95555" w:rsidR="003F35B3" w:rsidRDefault="003F35B3">
      <w:r>
        <w:lastRenderedPageBreak/>
        <w:br w:type="page"/>
      </w:r>
    </w:p>
    <w:p w14:paraId="724B667B" w14:textId="77777777" w:rsidR="007F18D1" w:rsidRPr="008C1336" w:rsidRDefault="007F18D1" w:rsidP="00DC2B22"/>
    <w:sectPr w:rsidR="007F18D1" w:rsidRPr="008C1336" w:rsidSect="00DC2B22">
      <w:headerReference w:type="default" r:id="rId9"/>
      <w:pgSz w:w="12240" w:h="15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6B98B" w14:textId="77777777" w:rsidR="00C627FA" w:rsidRDefault="00C627FA" w:rsidP="00A24760">
      <w:r>
        <w:separator/>
      </w:r>
    </w:p>
  </w:endnote>
  <w:endnote w:type="continuationSeparator" w:id="0">
    <w:p w14:paraId="1B94150B" w14:textId="77777777" w:rsidR="00C627FA" w:rsidRDefault="00C627FA" w:rsidP="00A2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253D4" w14:textId="77777777" w:rsidR="00C627FA" w:rsidRDefault="00C627FA" w:rsidP="00A24760">
      <w:r>
        <w:separator/>
      </w:r>
    </w:p>
  </w:footnote>
  <w:footnote w:type="continuationSeparator" w:id="0">
    <w:p w14:paraId="0DFFAE8B" w14:textId="77777777" w:rsidR="00C627FA" w:rsidRDefault="00C627FA" w:rsidP="00A24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  <w:lang w:eastAsia="sk-SK"/>
      </w:rPr>
      <w:alias w:val="Uveďte názov školy/školského zariadenia"/>
      <w:tag w:val="Uveďte názov školy/školského zariadenia"/>
      <w:id w:val="1154333065"/>
      <w:placeholder>
        <w:docPart w:val="73E82CBD016449C8812D6BF7E7AA457B"/>
      </w:placeholder>
      <w:showingPlcHdr/>
    </w:sdtPr>
    <w:sdtEndPr/>
    <w:sdtContent>
      <w:p w14:paraId="6C0DE5C1" w14:textId="77777777" w:rsidR="00FD4DE2" w:rsidRDefault="00FD4DE2" w:rsidP="00CC4EC6">
        <w:pPr>
          <w:pStyle w:val="Nzov"/>
          <w:rPr>
            <w:noProof/>
            <w:lang w:eastAsia="sk-SK"/>
          </w:rPr>
        </w:pPr>
        <w:r w:rsidRPr="00CC4EC6">
          <w:rPr>
            <w:rStyle w:val="Zstupntext"/>
          </w:rPr>
          <w:t>Kliknite alebo ťuknite sem a zadajte text.</w:t>
        </w:r>
      </w:p>
    </w:sdtContent>
  </w:sdt>
  <w:p w14:paraId="6C3417D8" w14:textId="77777777" w:rsidR="00FD4DE2" w:rsidRDefault="00FD4D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947"/>
        </w:tabs>
        <w:ind w:left="1947" w:hanging="327"/>
      </w:pPr>
      <w:rPr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975"/>
        </w:tabs>
        <w:ind w:left="975" w:hanging="975"/>
      </w:pPr>
      <w:rPr>
        <w:rFonts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</w:abstractNum>
  <w:abstractNum w:abstractNumId="7" w15:restartNumberingAfterBreak="0">
    <w:nsid w:val="0000002C"/>
    <w:multiLevelType w:val="singleLevel"/>
    <w:tmpl w:val="0000002C"/>
    <w:name w:val="WW8Num4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975"/>
        </w:tabs>
        <w:ind w:left="975" w:hanging="975"/>
      </w:pPr>
      <w:rPr>
        <w:rFonts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0" w15:restartNumberingAfterBreak="0">
    <w:nsid w:val="01D32FDE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0D27E0"/>
    <w:multiLevelType w:val="hybridMultilevel"/>
    <w:tmpl w:val="4F2A506A"/>
    <w:lvl w:ilvl="0" w:tplc="936C387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07B76"/>
    <w:multiLevelType w:val="hybridMultilevel"/>
    <w:tmpl w:val="0CCC52AC"/>
    <w:lvl w:ilvl="0" w:tplc="380C83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rebuchet MS" w:hAnsi="Trebuchet MS" w:cs="Trebuchet MS" w:hint="default"/>
        <w:b/>
        <w:bCs/>
        <w:i w:val="0"/>
        <w:iCs w:val="0"/>
        <w:sz w:val="24"/>
        <w:szCs w:val="24"/>
      </w:rPr>
    </w:lvl>
    <w:lvl w:ilvl="1" w:tplc="F75C2F3E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b/>
        <w:bCs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2F3062"/>
    <w:multiLevelType w:val="singleLevel"/>
    <w:tmpl w:val="B386C6F6"/>
    <w:lvl w:ilvl="0">
      <w:start w:val="1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4" w15:restartNumberingAfterBreak="0">
    <w:nsid w:val="382A61A0"/>
    <w:multiLevelType w:val="hybridMultilevel"/>
    <w:tmpl w:val="C31C943E"/>
    <w:lvl w:ilvl="0" w:tplc="7FD21CA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B4A77"/>
    <w:multiLevelType w:val="hybridMultilevel"/>
    <w:tmpl w:val="0CDCB8D6"/>
    <w:lvl w:ilvl="0" w:tplc="936C3876">
      <w:start w:val="201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4C593C90"/>
    <w:multiLevelType w:val="hybridMultilevel"/>
    <w:tmpl w:val="4B2C5B16"/>
    <w:lvl w:ilvl="0" w:tplc="936C387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10D23"/>
    <w:multiLevelType w:val="singleLevel"/>
    <w:tmpl w:val="2F60CC1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587E18B7"/>
    <w:multiLevelType w:val="singleLevel"/>
    <w:tmpl w:val="2F60CC1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66F47A6C"/>
    <w:multiLevelType w:val="singleLevel"/>
    <w:tmpl w:val="2F60CC1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795045A5"/>
    <w:multiLevelType w:val="hybridMultilevel"/>
    <w:tmpl w:val="FA0C65E6"/>
    <w:lvl w:ilvl="0" w:tplc="5F129054">
      <w:start w:val="4"/>
      <w:numFmt w:val="upperLetter"/>
      <w:lvlText w:val="%1. 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  <w:lvl w:ilvl="1" w:tplc="AECAF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  <w:num w:numId="16">
    <w:abstractNumId w:val="16"/>
  </w:num>
  <w:num w:numId="1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22"/>
    <w:rsid w:val="00002BE6"/>
    <w:rsid w:val="00016CAD"/>
    <w:rsid w:val="0003158E"/>
    <w:rsid w:val="000349AF"/>
    <w:rsid w:val="00045A9F"/>
    <w:rsid w:val="00052621"/>
    <w:rsid w:val="00073A4C"/>
    <w:rsid w:val="00074B99"/>
    <w:rsid w:val="00083B79"/>
    <w:rsid w:val="00091DA6"/>
    <w:rsid w:val="000A2FD6"/>
    <w:rsid w:val="000A716C"/>
    <w:rsid w:val="000B7B29"/>
    <w:rsid w:val="000D3DA6"/>
    <w:rsid w:val="000E384C"/>
    <w:rsid w:val="000E54BA"/>
    <w:rsid w:val="000F417F"/>
    <w:rsid w:val="001002BB"/>
    <w:rsid w:val="00103CB7"/>
    <w:rsid w:val="00105254"/>
    <w:rsid w:val="00112EEE"/>
    <w:rsid w:val="00120C34"/>
    <w:rsid w:val="00127392"/>
    <w:rsid w:val="0014485D"/>
    <w:rsid w:val="001629EF"/>
    <w:rsid w:val="001651DD"/>
    <w:rsid w:val="00172A39"/>
    <w:rsid w:val="00181F70"/>
    <w:rsid w:val="001821E1"/>
    <w:rsid w:val="001A0539"/>
    <w:rsid w:val="001B3EE3"/>
    <w:rsid w:val="001C5524"/>
    <w:rsid w:val="001D4E25"/>
    <w:rsid w:val="001E3F8A"/>
    <w:rsid w:val="001F324A"/>
    <w:rsid w:val="001F6569"/>
    <w:rsid w:val="002071BF"/>
    <w:rsid w:val="00222553"/>
    <w:rsid w:val="00223DF6"/>
    <w:rsid w:val="00230BCD"/>
    <w:rsid w:val="00256704"/>
    <w:rsid w:val="00265E2A"/>
    <w:rsid w:val="002708E0"/>
    <w:rsid w:val="0029098A"/>
    <w:rsid w:val="00295250"/>
    <w:rsid w:val="002D45C1"/>
    <w:rsid w:val="002D69D6"/>
    <w:rsid w:val="002E63F6"/>
    <w:rsid w:val="002E7B40"/>
    <w:rsid w:val="00307BC5"/>
    <w:rsid w:val="00320B24"/>
    <w:rsid w:val="003338A3"/>
    <w:rsid w:val="003473F3"/>
    <w:rsid w:val="00352CF6"/>
    <w:rsid w:val="00362370"/>
    <w:rsid w:val="003641C4"/>
    <w:rsid w:val="00374522"/>
    <w:rsid w:val="00385CB6"/>
    <w:rsid w:val="003A4CF2"/>
    <w:rsid w:val="003B1DB4"/>
    <w:rsid w:val="003E2542"/>
    <w:rsid w:val="003E6BD7"/>
    <w:rsid w:val="003F0C27"/>
    <w:rsid w:val="003F132C"/>
    <w:rsid w:val="003F35B3"/>
    <w:rsid w:val="003F7734"/>
    <w:rsid w:val="00406A64"/>
    <w:rsid w:val="00414DC7"/>
    <w:rsid w:val="0042236E"/>
    <w:rsid w:val="00431ED7"/>
    <w:rsid w:val="00433BD2"/>
    <w:rsid w:val="00446F53"/>
    <w:rsid w:val="004660BF"/>
    <w:rsid w:val="0049245A"/>
    <w:rsid w:val="004B3B6F"/>
    <w:rsid w:val="004C6693"/>
    <w:rsid w:val="004D39B7"/>
    <w:rsid w:val="004F1C78"/>
    <w:rsid w:val="005055F0"/>
    <w:rsid w:val="0053235A"/>
    <w:rsid w:val="00541930"/>
    <w:rsid w:val="0054553D"/>
    <w:rsid w:val="00564293"/>
    <w:rsid w:val="00566A3D"/>
    <w:rsid w:val="0057514A"/>
    <w:rsid w:val="0057624F"/>
    <w:rsid w:val="00585134"/>
    <w:rsid w:val="00586FF5"/>
    <w:rsid w:val="00591082"/>
    <w:rsid w:val="005A7A0A"/>
    <w:rsid w:val="005B0944"/>
    <w:rsid w:val="005B2C5E"/>
    <w:rsid w:val="005C3F56"/>
    <w:rsid w:val="005C68F3"/>
    <w:rsid w:val="005D4205"/>
    <w:rsid w:val="005E1218"/>
    <w:rsid w:val="005E1B92"/>
    <w:rsid w:val="005E4F4B"/>
    <w:rsid w:val="005F4BAF"/>
    <w:rsid w:val="0062586C"/>
    <w:rsid w:val="00632951"/>
    <w:rsid w:val="00653B81"/>
    <w:rsid w:val="00675AFA"/>
    <w:rsid w:val="00692BDC"/>
    <w:rsid w:val="006E674F"/>
    <w:rsid w:val="006F0A76"/>
    <w:rsid w:val="006F1BA9"/>
    <w:rsid w:val="006F42EE"/>
    <w:rsid w:val="006F6317"/>
    <w:rsid w:val="006F6A24"/>
    <w:rsid w:val="006F6E42"/>
    <w:rsid w:val="00731C1A"/>
    <w:rsid w:val="00737C4D"/>
    <w:rsid w:val="007479B1"/>
    <w:rsid w:val="007637A6"/>
    <w:rsid w:val="00775D86"/>
    <w:rsid w:val="00780405"/>
    <w:rsid w:val="007C61FA"/>
    <w:rsid w:val="007F18D1"/>
    <w:rsid w:val="007F2DFA"/>
    <w:rsid w:val="007F4261"/>
    <w:rsid w:val="00822C2E"/>
    <w:rsid w:val="00832DB4"/>
    <w:rsid w:val="008517A6"/>
    <w:rsid w:val="008545FE"/>
    <w:rsid w:val="00881071"/>
    <w:rsid w:val="008972EE"/>
    <w:rsid w:val="008A1888"/>
    <w:rsid w:val="008B49A2"/>
    <w:rsid w:val="008C1336"/>
    <w:rsid w:val="008C6234"/>
    <w:rsid w:val="008E5EF8"/>
    <w:rsid w:val="008F21C1"/>
    <w:rsid w:val="00900961"/>
    <w:rsid w:val="009010D3"/>
    <w:rsid w:val="00911F3F"/>
    <w:rsid w:val="00913749"/>
    <w:rsid w:val="00936696"/>
    <w:rsid w:val="009409FB"/>
    <w:rsid w:val="0095062E"/>
    <w:rsid w:val="00954393"/>
    <w:rsid w:val="00955964"/>
    <w:rsid w:val="00970475"/>
    <w:rsid w:val="00974F15"/>
    <w:rsid w:val="00975B13"/>
    <w:rsid w:val="00984528"/>
    <w:rsid w:val="0098489E"/>
    <w:rsid w:val="00990AF3"/>
    <w:rsid w:val="00996A69"/>
    <w:rsid w:val="009A2C9F"/>
    <w:rsid w:val="009C49C8"/>
    <w:rsid w:val="009D4CCC"/>
    <w:rsid w:val="009D4EF6"/>
    <w:rsid w:val="009D67AC"/>
    <w:rsid w:val="009D7132"/>
    <w:rsid w:val="009E24D6"/>
    <w:rsid w:val="00A128A2"/>
    <w:rsid w:val="00A173FD"/>
    <w:rsid w:val="00A24760"/>
    <w:rsid w:val="00A3201A"/>
    <w:rsid w:val="00A4280F"/>
    <w:rsid w:val="00A43F1F"/>
    <w:rsid w:val="00A45717"/>
    <w:rsid w:val="00A4766A"/>
    <w:rsid w:val="00A659AC"/>
    <w:rsid w:val="00A81488"/>
    <w:rsid w:val="00A84918"/>
    <w:rsid w:val="00A8537E"/>
    <w:rsid w:val="00A86015"/>
    <w:rsid w:val="00A94492"/>
    <w:rsid w:val="00AA3990"/>
    <w:rsid w:val="00AC1842"/>
    <w:rsid w:val="00AD62F6"/>
    <w:rsid w:val="00AF4BB4"/>
    <w:rsid w:val="00B1532E"/>
    <w:rsid w:val="00B42088"/>
    <w:rsid w:val="00B42478"/>
    <w:rsid w:val="00B50FBA"/>
    <w:rsid w:val="00B5316F"/>
    <w:rsid w:val="00B6381C"/>
    <w:rsid w:val="00B729A8"/>
    <w:rsid w:val="00B73A0A"/>
    <w:rsid w:val="00B764B0"/>
    <w:rsid w:val="00B83226"/>
    <w:rsid w:val="00B84CAA"/>
    <w:rsid w:val="00B86730"/>
    <w:rsid w:val="00B92894"/>
    <w:rsid w:val="00B94C03"/>
    <w:rsid w:val="00BC42AB"/>
    <w:rsid w:val="00BE711F"/>
    <w:rsid w:val="00C11DAB"/>
    <w:rsid w:val="00C2061D"/>
    <w:rsid w:val="00C276C0"/>
    <w:rsid w:val="00C27F81"/>
    <w:rsid w:val="00C33176"/>
    <w:rsid w:val="00C627FA"/>
    <w:rsid w:val="00C6699A"/>
    <w:rsid w:val="00C74E4C"/>
    <w:rsid w:val="00C862E5"/>
    <w:rsid w:val="00C87C6B"/>
    <w:rsid w:val="00C951A0"/>
    <w:rsid w:val="00CA064F"/>
    <w:rsid w:val="00CA2AF1"/>
    <w:rsid w:val="00CB3249"/>
    <w:rsid w:val="00CC4EC6"/>
    <w:rsid w:val="00CD168B"/>
    <w:rsid w:val="00CE79B9"/>
    <w:rsid w:val="00D222E9"/>
    <w:rsid w:val="00D243CE"/>
    <w:rsid w:val="00D3519F"/>
    <w:rsid w:val="00D358D6"/>
    <w:rsid w:val="00D4038D"/>
    <w:rsid w:val="00D5055C"/>
    <w:rsid w:val="00D66F8B"/>
    <w:rsid w:val="00D73449"/>
    <w:rsid w:val="00D84A7D"/>
    <w:rsid w:val="00D87106"/>
    <w:rsid w:val="00DB1174"/>
    <w:rsid w:val="00DB224B"/>
    <w:rsid w:val="00DC2B22"/>
    <w:rsid w:val="00DD2962"/>
    <w:rsid w:val="00DD61A8"/>
    <w:rsid w:val="00DF3A64"/>
    <w:rsid w:val="00E02F46"/>
    <w:rsid w:val="00E21B77"/>
    <w:rsid w:val="00E41105"/>
    <w:rsid w:val="00E45D1D"/>
    <w:rsid w:val="00E503DA"/>
    <w:rsid w:val="00E6113C"/>
    <w:rsid w:val="00E84460"/>
    <w:rsid w:val="00E92DF7"/>
    <w:rsid w:val="00EA0888"/>
    <w:rsid w:val="00EC22E1"/>
    <w:rsid w:val="00EC6DAF"/>
    <w:rsid w:val="00ED2B7F"/>
    <w:rsid w:val="00ED3A6B"/>
    <w:rsid w:val="00EE4EE9"/>
    <w:rsid w:val="00EE613F"/>
    <w:rsid w:val="00EF49CD"/>
    <w:rsid w:val="00F061A7"/>
    <w:rsid w:val="00F133ED"/>
    <w:rsid w:val="00F155E2"/>
    <w:rsid w:val="00F2632A"/>
    <w:rsid w:val="00F27229"/>
    <w:rsid w:val="00F33665"/>
    <w:rsid w:val="00F57DC2"/>
    <w:rsid w:val="00F6631F"/>
    <w:rsid w:val="00F74263"/>
    <w:rsid w:val="00F77EAA"/>
    <w:rsid w:val="00F81CCE"/>
    <w:rsid w:val="00F8435D"/>
    <w:rsid w:val="00FB3C50"/>
    <w:rsid w:val="00FB44AB"/>
    <w:rsid w:val="00FC11BE"/>
    <w:rsid w:val="00FC2161"/>
    <w:rsid w:val="00FD0F83"/>
    <w:rsid w:val="00FD4DE2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D752F"/>
  <w15:chartTrackingRefBased/>
  <w15:docId w15:val="{B483FC6B-2E7A-43CD-90FB-99560CB3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y"/>
    <w:next w:val="Normlny"/>
    <w:qFormat/>
    <w:pPr>
      <w:keepNext/>
      <w:tabs>
        <w:tab w:val="left" w:pos="360"/>
      </w:tabs>
      <w:outlineLvl w:val="2"/>
    </w:pPr>
    <w:rPr>
      <w:b/>
      <w:caps/>
      <w:sz w:val="32"/>
      <w:u w:val="single"/>
    </w:rPr>
  </w:style>
  <w:style w:type="paragraph" w:styleId="Nadpis4">
    <w:name w:val="heading 4"/>
    <w:basedOn w:val="Normlny"/>
    <w:next w:val="Normlny"/>
    <w:qFormat/>
    <w:pPr>
      <w:keepNext/>
      <w:tabs>
        <w:tab w:val="left" w:pos="360"/>
      </w:tabs>
      <w:outlineLvl w:val="3"/>
    </w:pPr>
    <w:rPr>
      <w:b/>
      <w:sz w:val="22"/>
    </w:rPr>
  </w:style>
  <w:style w:type="paragraph" w:styleId="Nadpis5">
    <w:name w:val="heading 5"/>
    <w:basedOn w:val="Normlny"/>
    <w:next w:val="Normlny"/>
    <w:qFormat/>
    <w:pPr>
      <w:keepNext/>
      <w:widowControl w:val="0"/>
      <w:outlineLvl w:val="4"/>
    </w:pPr>
    <w:rPr>
      <w:rFonts w:ascii="Arial" w:hAnsi="Arial"/>
      <w:b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sz w:val="24"/>
    </w:rPr>
  </w:style>
  <w:style w:type="paragraph" w:styleId="Nadpis8">
    <w:name w:val="heading 8"/>
    <w:basedOn w:val="Normlny"/>
    <w:next w:val="Normlny"/>
    <w:qFormat/>
    <w:pPr>
      <w:keepNext/>
      <w:tabs>
        <w:tab w:val="left" w:pos="360"/>
      </w:tabs>
      <w:jc w:val="center"/>
      <w:outlineLvl w:val="7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ý text 21"/>
    <w:basedOn w:val="Normlny"/>
    <w:pPr>
      <w:tabs>
        <w:tab w:val="left" w:pos="360"/>
      </w:tabs>
    </w:pPr>
    <w:rPr>
      <w:b/>
      <w:sz w:val="24"/>
    </w:rPr>
  </w:style>
  <w:style w:type="paragraph" w:customStyle="1" w:styleId="Zkladntext22">
    <w:name w:val="Základný text 22"/>
    <w:basedOn w:val="Normlny"/>
    <w:pPr>
      <w:spacing w:before="120" w:line="240" w:lineRule="atLeast"/>
      <w:ind w:left="284" w:hanging="284"/>
      <w:jc w:val="both"/>
    </w:pPr>
    <w:rPr>
      <w:rFonts w:ascii="Arial" w:hAnsi="Arial"/>
      <w:sz w:val="24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Zkladntext">
    <w:name w:val="Body Text"/>
    <w:basedOn w:val="Normlny"/>
    <w:pPr>
      <w:jc w:val="both"/>
    </w:pPr>
    <w:rPr>
      <w:rFonts w:ascii="Arial" w:hAnsi="Arial"/>
      <w:sz w:val="24"/>
    </w:rPr>
  </w:style>
  <w:style w:type="paragraph" w:styleId="Textpoznmkypodiarou">
    <w:name w:val="footnote text"/>
    <w:basedOn w:val="Normlny"/>
    <w:semiHidden/>
  </w:style>
  <w:style w:type="paragraph" w:customStyle="1" w:styleId="Zkladntext23">
    <w:name w:val="Základný text 23"/>
    <w:basedOn w:val="Normlny"/>
    <w:pPr>
      <w:tabs>
        <w:tab w:val="left" w:pos="360"/>
        <w:tab w:val="left" w:pos="570"/>
      </w:tabs>
    </w:pPr>
    <w:rPr>
      <w:b/>
      <w:sz w:val="24"/>
    </w:rPr>
  </w:style>
  <w:style w:type="paragraph" w:customStyle="1" w:styleId="Zkladntext31">
    <w:name w:val="Základný text 31"/>
    <w:basedOn w:val="Normlny"/>
    <w:pPr>
      <w:tabs>
        <w:tab w:val="left" w:pos="360"/>
      </w:tabs>
    </w:pPr>
    <w:rPr>
      <w:sz w:val="24"/>
    </w:rPr>
  </w:style>
  <w:style w:type="paragraph" w:customStyle="1" w:styleId="Zkladntext24">
    <w:name w:val="Základný text 24"/>
    <w:basedOn w:val="Normlny"/>
    <w:pPr>
      <w:tabs>
        <w:tab w:val="left" w:pos="360"/>
      </w:tabs>
      <w:ind w:left="426" w:hanging="426"/>
    </w:pPr>
    <w:rPr>
      <w:rFonts w:ascii="Arial" w:hAnsi="Arial"/>
      <w:b/>
      <w:sz w:val="32"/>
    </w:rPr>
  </w:style>
  <w:style w:type="table" w:styleId="Mriekatabuky">
    <w:name w:val="Table Grid"/>
    <w:basedOn w:val="Normlnatabuka"/>
    <w:uiPriority w:val="59"/>
    <w:rsid w:val="00433B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2">
    <w:name w:val="Body Text 2"/>
    <w:basedOn w:val="Normlny"/>
    <w:link w:val="Zkladntext2Char"/>
    <w:uiPriority w:val="99"/>
    <w:semiHidden/>
    <w:unhideWhenUsed/>
    <w:rsid w:val="0042236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2236E"/>
  </w:style>
  <w:style w:type="paragraph" w:customStyle="1" w:styleId="Default">
    <w:name w:val="Default"/>
    <w:rsid w:val="00F263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2">
    <w:name w:val="l2"/>
    <w:basedOn w:val="Normlny"/>
    <w:rsid w:val="00083B79"/>
    <w:pPr>
      <w:spacing w:before="100" w:beforeAutospacing="1" w:after="100" w:afterAutospacing="1"/>
    </w:pPr>
    <w:rPr>
      <w:sz w:val="24"/>
      <w:szCs w:val="24"/>
    </w:rPr>
  </w:style>
  <w:style w:type="character" w:customStyle="1" w:styleId="phone">
    <w:name w:val="phone"/>
    <w:basedOn w:val="Predvolenpsmoodseku"/>
    <w:rsid w:val="000E384C"/>
  </w:style>
  <w:style w:type="character" w:customStyle="1" w:styleId="st">
    <w:name w:val="st"/>
    <w:basedOn w:val="Predvolenpsmoodseku"/>
    <w:rsid w:val="0003158E"/>
  </w:style>
  <w:style w:type="paragraph" w:styleId="Nzov">
    <w:name w:val="Title"/>
    <w:basedOn w:val="Normlny"/>
    <w:link w:val="NzovChar"/>
    <w:uiPriority w:val="99"/>
    <w:qFormat/>
    <w:rsid w:val="00A173FD"/>
    <w:pPr>
      <w:autoSpaceDE w:val="0"/>
      <w:autoSpaceDN w:val="0"/>
      <w:jc w:val="center"/>
    </w:pPr>
    <w:rPr>
      <w:b/>
      <w:bCs/>
      <w:sz w:val="32"/>
      <w:szCs w:val="32"/>
      <w:lang w:eastAsia="cs-CZ"/>
    </w:rPr>
  </w:style>
  <w:style w:type="character" w:customStyle="1" w:styleId="NzovChar">
    <w:name w:val="Názov Char"/>
    <w:link w:val="Nzov"/>
    <w:uiPriority w:val="99"/>
    <w:rsid w:val="00A173FD"/>
    <w:rPr>
      <w:b/>
      <w:bCs/>
      <w:sz w:val="32"/>
      <w:szCs w:val="32"/>
      <w:lang w:eastAsia="cs-CZ"/>
    </w:rPr>
  </w:style>
  <w:style w:type="paragraph" w:styleId="Normlnywebov">
    <w:name w:val="Normal (Web)"/>
    <w:basedOn w:val="Normlny"/>
    <w:unhideWhenUsed/>
    <w:rsid w:val="004D39B7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4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489E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739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7392"/>
  </w:style>
  <w:style w:type="character" w:customStyle="1" w:styleId="HlavikaChar">
    <w:name w:val="Hlavička Char"/>
    <w:link w:val="Hlavika"/>
    <w:rsid w:val="000349AF"/>
    <w:rPr>
      <w:rFonts w:ascii="Arial" w:hAnsi="Arial"/>
      <w:sz w:val="24"/>
    </w:rPr>
  </w:style>
  <w:style w:type="paragraph" w:customStyle="1" w:styleId="Import0">
    <w:name w:val="Import 0"/>
    <w:basedOn w:val="Normlny"/>
    <w:rsid w:val="000349AF"/>
    <w:pPr>
      <w:suppressAutoHyphens/>
      <w:overflowPunct w:val="0"/>
      <w:autoSpaceDE w:val="0"/>
      <w:spacing w:line="276" w:lineRule="auto"/>
      <w:textAlignment w:val="baseline"/>
    </w:pPr>
    <w:rPr>
      <w:sz w:val="24"/>
      <w:lang w:eastAsia="zh-CN"/>
    </w:rPr>
  </w:style>
  <w:style w:type="paragraph" w:customStyle="1" w:styleId="Zkladntext210">
    <w:name w:val="Základný text 21"/>
    <w:basedOn w:val="Normlny"/>
    <w:rsid w:val="000349AF"/>
    <w:pPr>
      <w:suppressAutoHyphens/>
      <w:spacing w:before="120"/>
      <w:jc w:val="both"/>
    </w:pPr>
    <w:rPr>
      <w:sz w:val="24"/>
      <w:lang w:eastAsia="zh-CN"/>
    </w:rPr>
  </w:style>
  <w:style w:type="paragraph" w:customStyle="1" w:styleId="Zkladntext310">
    <w:name w:val="Základný text 31"/>
    <w:basedOn w:val="Normlny"/>
    <w:rsid w:val="000349AF"/>
    <w:pPr>
      <w:suppressAutoHyphens/>
      <w:spacing w:after="120"/>
    </w:pPr>
    <w:rPr>
      <w:sz w:val="16"/>
      <w:szCs w:val="16"/>
      <w:lang w:eastAsia="zh-CN"/>
    </w:rPr>
  </w:style>
  <w:style w:type="character" w:customStyle="1" w:styleId="lrzxr">
    <w:name w:val="lrzxr"/>
    <w:rsid w:val="001629EF"/>
  </w:style>
  <w:style w:type="character" w:styleId="Odkaznakomentr">
    <w:name w:val="annotation reference"/>
    <w:semiHidden/>
    <w:unhideWhenUsed/>
    <w:rsid w:val="004C669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C6693"/>
  </w:style>
  <w:style w:type="character" w:customStyle="1" w:styleId="TextkomentraChar">
    <w:name w:val="Text komentára Char"/>
    <w:basedOn w:val="Predvolenpsmoodseku"/>
    <w:link w:val="Textkomentra"/>
    <w:semiHidden/>
    <w:rsid w:val="004C66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669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C6693"/>
    <w:rPr>
      <w:b/>
      <w:bCs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D3519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3519F"/>
  </w:style>
  <w:style w:type="paragraph" w:styleId="Zarkazkladnhotextu3">
    <w:name w:val="Body Text Indent 3"/>
    <w:basedOn w:val="Normlny"/>
    <w:link w:val="Zarkazkladnhotextu3Char"/>
    <w:uiPriority w:val="99"/>
    <w:unhideWhenUsed/>
    <w:rsid w:val="00D3519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rsid w:val="00D3519F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D3519F"/>
    <w:pPr>
      <w:ind w:left="708"/>
    </w:pPr>
    <w:rPr>
      <w:rFonts w:ascii="Trebuchet MS" w:hAnsi="Trebuchet MS" w:cs="Trebuchet MS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1002BB"/>
  </w:style>
  <w:style w:type="paragraph" w:styleId="Pta">
    <w:name w:val="footer"/>
    <w:basedOn w:val="Normlny"/>
    <w:link w:val="PtaChar"/>
    <w:uiPriority w:val="99"/>
    <w:unhideWhenUsed/>
    <w:rsid w:val="00A247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4760"/>
  </w:style>
  <w:style w:type="character" w:styleId="Zstupntext">
    <w:name w:val="Placeholder Text"/>
    <w:basedOn w:val="Predvolenpsmoodseku"/>
    <w:uiPriority w:val="99"/>
    <w:semiHidden/>
    <w:rsid w:val="00CC4EC6"/>
    <w:rPr>
      <w:color w:val="808080"/>
    </w:rPr>
  </w:style>
  <w:style w:type="paragraph" w:styleId="Popis">
    <w:name w:val="caption"/>
    <w:basedOn w:val="Normlny"/>
    <w:next w:val="Normlny"/>
    <w:uiPriority w:val="35"/>
    <w:unhideWhenUsed/>
    <w:qFormat/>
    <w:rsid w:val="00B73A0A"/>
    <w:pPr>
      <w:autoSpaceDE w:val="0"/>
      <w:autoSpaceDN w:val="0"/>
      <w:spacing w:after="200"/>
    </w:pPr>
    <w:rPr>
      <w:i/>
      <w:iCs/>
      <w:color w:val="44546A" w:themeColor="text2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907-4A09-4FF2-B9F4-422CE55B555B}"/>
      </w:docPartPr>
      <w:docPartBody>
        <w:p w:rsidR="007214DA" w:rsidRDefault="004775C6">
          <w:r w:rsidRPr="004A3E7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3E82CBD016449C8812D6BF7E7AA4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799973-1D69-4850-9C5B-7FCEB3158D1A}"/>
      </w:docPartPr>
      <w:docPartBody>
        <w:p w:rsidR="007214DA" w:rsidRDefault="004775C6" w:rsidP="004775C6">
          <w:pPr>
            <w:pStyle w:val="73E82CBD016449C8812D6BF7E7AA457B"/>
          </w:pPr>
          <w:r w:rsidRPr="004A3E7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2B229BD563840869291783890EFA5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2EA252-AD36-4379-AECF-FBF3DCD1FA84}"/>
      </w:docPartPr>
      <w:docPartBody>
        <w:p w:rsidR="001A334C" w:rsidRDefault="007214DA" w:rsidP="007214DA">
          <w:pPr>
            <w:pStyle w:val="82B229BD563840869291783890EFA5EF"/>
          </w:pPr>
          <w:r w:rsidRPr="004A3E7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70B0C05E47541719330B4702C4E8B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8F9E37-15E9-488E-A97A-BECF15B815D1}"/>
      </w:docPartPr>
      <w:docPartBody>
        <w:p w:rsidR="001A334C" w:rsidRDefault="007214DA" w:rsidP="007214DA">
          <w:pPr>
            <w:pStyle w:val="270B0C05E47541719330B4702C4E8B77"/>
          </w:pPr>
          <w:r w:rsidRPr="004A3E7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8D92D0491540B1B9DBFFFD0411D7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A34674-DA3F-4503-AB3B-A241EF450EA2}"/>
      </w:docPartPr>
      <w:docPartBody>
        <w:p w:rsidR="001A334C" w:rsidRDefault="007214DA" w:rsidP="007214DA">
          <w:pPr>
            <w:pStyle w:val="3D8D92D0491540B1B9DBFFFD0411D72E"/>
          </w:pPr>
          <w:r w:rsidRPr="004A3E7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91EA1FE037E401EB0E9B019C6EBB5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66D4DB-F7DD-4C11-9714-82547A6FC2C9}"/>
      </w:docPartPr>
      <w:docPartBody>
        <w:p w:rsidR="001A334C" w:rsidRDefault="007214DA" w:rsidP="007214DA">
          <w:pPr>
            <w:pStyle w:val="091EA1FE037E401EB0E9B019C6EBB505"/>
          </w:pPr>
          <w:r w:rsidRPr="004A3E7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8E02408E6764CB58B3A8272C92371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4F569B-23FB-4E9E-B991-269AC7ABCC63}"/>
      </w:docPartPr>
      <w:docPartBody>
        <w:p w:rsidR="001A334C" w:rsidRDefault="007214DA" w:rsidP="007214DA">
          <w:pPr>
            <w:pStyle w:val="B8E02408E6764CB58B3A8272C9237129"/>
          </w:pPr>
          <w:r w:rsidRPr="004A3E7D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C6"/>
    <w:rsid w:val="000B4BF1"/>
    <w:rsid w:val="001A334C"/>
    <w:rsid w:val="001D710A"/>
    <w:rsid w:val="004775C6"/>
    <w:rsid w:val="007214DA"/>
    <w:rsid w:val="008A69D3"/>
    <w:rsid w:val="00A0314E"/>
    <w:rsid w:val="00F7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214DA"/>
    <w:rPr>
      <w:color w:val="808080"/>
    </w:rPr>
  </w:style>
  <w:style w:type="paragraph" w:customStyle="1" w:styleId="73E82CBD016449C8812D6BF7E7AA457B">
    <w:name w:val="73E82CBD016449C8812D6BF7E7AA457B"/>
    <w:rsid w:val="004775C6"/>
  </w:style>
  <w:style w:type="paragraph" w:customStyle="1" w:styleId="82B229BD563840869291783890EFA5EF">
    <w:name w:val="82B229BD563840869291783890EFA5EF"/>
    <w:rsid w:val="007214DA"/>
  </w:style>
  <w:style w:type="paragraph" w:customStyle="1" w:styleId="270B0C05E47541719330B4702C4E8B77">
    <w:name w:val="270B0C05E47541719330B4702C4E8B77"/>
    <w:rsid w:val="007214DA"/>
  </w:style>
  <w:style w:type="paragraph" w:customStyle="1" w:styleId="3D8D92D0491540B1B9DBFFFD0411D72E">
    <w:name w:val="3D8D92D0491540B1B9DBFFFD0411D72E"/>
    <w:rsid w:val="007214DA"/>
  </w:style>
  <w:style w:type="paragraph" w:customStyle="1" w:styleId="091EA1FE037E401EB0E9B019C6EBB505">
    <w:name w:val="091EA1FE037E401EB0E9B019C6EBB505"/>
    <w:rsid w:val="007214DA"/>
  </w:style>
  <w:style w:type="paragraph" w:customStyle="1" w:styleId="B8E02408E6764CB58B3A8272C9237129">
    <w:name w:val="B8E02408E6764CB58B3A8272C9237129"/>
    <w:rsid w:val="007214DA"/>
  </w:style>
  <w:style w:type="paragraph" w:customStyle="1" w:styleId="5491F8A70BC44033B791FAD5D5B44B82">
    <w:name w:val="5491F8A70BC44033B791FAD5D5B44B82"/>
    <w:rsid w:val="00721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4F59-0833-4C6E-93BC-48ED3F27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</vt:lpstr>
      <vt:lpstr>b</vt:lpstr>
    </vt:vector>
  </TitlesOfParts>
  <Company>MVSR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OCOO</dc:creator>
  <cp:keywords/>
  <cp:lastModifiedBy>Mršťáková Veronika</cp:lastModifiedBy>
  <cp:revision>20</cp:revision>
  <cp:lastPrinted>2014-07-11T10:34:00Z</cp:lastPrinted>
  <dcterms:created xsi:type="dcterms:W3CDTF">2024-04-15T10:36:00Z</dcterms:created>
  <dcterms:modified xsi:type="dcterms:W3CDTF">2024-11-21T08:50:00Z</dcterms:modified>
</cp:coreProperties>
</file>